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B7" w:rsidRDefault="009434B7" w:rsidP="002002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4B7" w:rsidRPr="002002E7" w:rsidRDefault="009434B7" w:rsidP="002002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002E7">
        <w:rPr>
          <w:rFonts w:ascii="Times New Roman" w:hAnsi="Times New Roman"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 «ДЕТСК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ИЙ САД №3 «КОРАБЛИК</w:t>
      </w:r>
      <w:r w:rsidRPr="002002E7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Pr="002002E7" w:rsidRDefault="009434B7" w:rsidP="002002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002E7">
        <w:rPr>
          <w:rFonts w:ascii="Times New Roman" w:hAnsi="Times New Roman"/>
          <w:sz w:val="28"/>
          <w:szCs w:val="28"/>
        </w:rPr>
        <w:t>Конспект логопедического занятия по развитию слухоречевой памяти детей старшего дошкольного возраста с общим недоразвитием речи третьего уровня с использованием пересказа</w:t>
      </w:r>
      <w:r>
        <w:rPr>
          <w:rFonts w:ascii="Times New Roman" w:hAnsi="Times New Roman"/>
          <w:sz w:val="28"/>
          <w:szCs w:val="28"/>
        </w:rPr>
        <w:t xml:space="preserve"> на тему </w:t>
      </w:r>
      <w:r w:rsidRPr="00C179BB">
        <w:rPr>
          <w:rFonts w:ascii="Times New Roman" w:hAnsi="Times New Roman"/>
          <w:sz w:val="28"/>
          <w:szCs w:val="28"/>
        </w:rPr>
        <w:t xml:space="preserve"> «Осень» (по И.Соколову – Микитову)</w:t>
      </w: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002E7">
        <w:rPr>
          <w:rFonts w:ascii="Times New Roman" w:hAnsi="Times New Roman"/>
          <w:color w:val="000000"/>
          <w:sz w:val="27"/>
          <w:szCs w:val="27"/>
          <w:lang w:eastAsia="ru-RU"/>
        </w:rPr>
        <w:t>Выполнила: учитель-логопед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9434B7" w:rsidRDefault="009434B7" w:rsidP="002002E7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Кудашова Анастасия Сергеевна</w:t>
      </w:r>
    </w:p>
    <w:p w:rsidR="009434B7" w:rsidRDefault="009434B7" w:rsidP="002002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Default="009434B7" w:rsidP="002002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9434B7" w:rsidRPr="002002E7" w:rsidRDefault="009434B7" w:rsidP="002002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Белово 2025 год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Тема: Пересказ рассказа «Осень» (по И.Соколову – Микитову)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Pr="00C17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179BB">
        <w:rPr>
          <w:rFonts w:ascii="Times New Roman" w:hAnsi="Times New Roman"/>
          <w:sz w:val="28"/>
          <w:szCs w:val="28"/>
        </w:rPr>
        <w:t>ормирование навыков связного последовательного пересказа с опорой на графические схемы.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Коррекционно</w:t>
      </w:r>
      <w:r>
        <w:rPr>
          <w:rFonts w:ascii="Times New Roman" w:hAnsi="Times New Roman"/>
          <w:sz w:val="28"/>
          <w:szCs w:val="28"/>
        </w:rPr>
        <w:t>-о</w:t>
      </w:r>
      <w:r w:rsidRPr="00C179BB">
        <w:rPr>
          <w:rFonts w:ascii="Times New Roman" w:hAnsi="Times New Roman"/>
          <w:sz w:val="28"/>
          <w:szCs w:val="28"/>
        </w:rPr>
        <w:t>бразовательные:</w:t>
      </w:r>
      <w:r>
        <w:rPr>
          <w:rFonts w:ascii="Times New Roman" w:hAnsi="Times New Roman"/>
          <w:sz w:val="28"/>
          <w:szCs w:val="28"/>
        </w:rPr>
        <w:t xml:space="preserve"> закрепление</w:t>
      </w:r>
      <w:r w:rsidRPr="00C179BB">
        <w:rPr>
          <w:rFonts w:ascii="Times New Roman" w:hAnsi="Times New Roman"/>
          <w:sz w:val="28"/>
          <w:szCs w:val="28"/>
        </w:rPr>
        <w:t xml:space="preserve"> названи</w:t>
      </w:r>
      <w:r>
        <w:rPr>
          <w:rFonts w:ascii="Times New Roman" w:hAnsi="Times New Roman"/>
          <w:sz w:val="28"/>
          <w:szCs w:val="28"/>
        </w:rPr>
        <w:t>й</w:t>
      </w:r>
      <w:r w:rsidRPr="00C179BB">
        <w:rPr>
          <w:rFonts w:ascii="Times New Roman" w:hAnsi="Times New Roman"/>
          <w:sz w:val="28"/>
          <w:szCs w:val="28"/>
        </w:rPr>
        <w:t xml:space="preserve"> грибов (подосиновик, с</w:t>
      </w:r>
      <w:r>
        <w:rPr>
          <w:rFonts w:ascii="Times New Roman" w:hAnsi="Times New Roman"/>
          <w:sz w:val="28"/>
          <w:szCs w:val="28"/>
        </w:rPr>
        <w:t>ыроежки, грузди, рыжики, опята), у</w:t>
      </w:r>
      <w:r w:rsidRPr="00C179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ажнение в подборе слов-антонимов, закрепление умений составлять </w:t>
      </w:r>
      <w:r w:rsidRPr="00C179BB">
        <w:rPr>
          <w:rFonts w:ascii="Times New Roman" w:hAnsi="Times New Roman"/>
          <w:sz w:val="28"/>
          <w:szCs w:val="28"/>
        </w:rPr>
        <w:t>распространенны</w:t>
      </w:r>
      <w:r>
        <w:rPr>
          <w:rFonts w:ascii="Times New Roman" w:hAnsi="Times New Roman"/>
          <w:sz w:val="28"/>
          <w:szCs w:val="28"/>
        </w:rPr>
        <w:t>е</w:t>
      </w:r>
      <w:r w:rsidRPr="00C179BB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C179BB">
        <w:rPr>
          <w:rFonts w:ascii="Times New Roman" w:hAnsi="Times New Roman"/>
          <w:sz w:val="28"/>
          <w:szCs w:val="28"/>
        </w:rPr>
        <w:t>.</w:t>
      </w:r>
    </w:p>
    <w:p w:rsidR="009434B7" w:rsidRPr="00720813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813">
        <w:rPr>
          <w:rFonts w:ascii="Times New Roman" w:hAnsi="Times New Roman"/>
          <w:sz w:val="28"/>
          <w:szCs w:val="28"/>
        </w:rPr>
        <w:t>Коррекционно-развивающие: развитие диалогической речи, выстраивание плана пересказа с помощью опорных схем, развитие слухового внимания, памяти, логического мышления, творческого воображения, увеличение объема и скорости запоминания (названия грибов, ягод, их внешних признаков, примет осени), развитие точности запоминания и воспроизведения текста, длительности сохранения информации в ходе пересказа с опорой на графическую схему.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C179BB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C179BB">
        <w:rPr>
          <w:rFonts w:ascii="Times New Roman" w:hAnsi="Times New Roman"/>
          <w:sz w:val="28"/>
          <w:szCs w:val="28"/>
        </w:rPr>
        <w:t xml:space="preserve"> к о</w:t>
      </w:r>
      <w:r>
        <w:rPr>
          <w:rFonts w:ascii="Times New Roman" w:hAnsi="Times New Roman"/>
          <w:sz w:val="28"/>
          <w:szCs w:val="28"/>
        </w:rPr>
        <w:t xml:space="preserve">бъектам живой и неживой природы, </w:t>
      </w:r>
      <w:r w:rsidRPr="00C179BB">
        <w:rPr>
          <w:rFonts w:ascii="Times New Roman" w:hAnsi="Times New Roman"/>
          <w:sz w:val="28"/>
          <w:szCs w:val="28"/>
        </w:rPr>
        <w:t>интонационн</w:t>
      </w:r>
      <w:r>
        <w:rPr>
          <w:rFonts w:ascii="Times New Roman" w:hAnsi="Times New Roman"/>
          <w:sz w:val="28"/>
          <w:szCs w:val="28"/>
        </w:rPr>
        <w:t xml:space="preserve">ую выразительность высказываний, 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179BB">
        <w:rPr>
          <w:rFonts w:ascii="Times New Roman" w:hAnsi="Times New Roman"/>
          <w:sz w:val="28"/>
          <w:szCs w:val="28"/>
        </w:rPr>
        <w:t>Предметные картинки с изображением грибов и ягод(подосиновики, сыроежки, грузди, рыжики, опята, клюква, гроздья рябины)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9BB">
        <w:rPr>
          <w:rFonts w:ascii="Times New Roman" w:hAnsi="Times New Roman"/>
          <w:sz w:val="28"/>
          <w:szCs w:val="28"/>
        </w:rPr>
        <w:t>Фонограмма П.И.Чайковского «Осенняя песня (Времена года)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</w:t>
      </w:r>
      <w:r w:rsidRPr="00C179BB">
        <w:rPr>
          <w:rFonts w:ascii="Times New Roman" w:hAnsi="Times New Roman"/>
          <w:sz w:val="28"/>
          <w:szCs w:val="28"/>
        </w:rPr>
        <w:t>Чтение рассказов про осень И.Соколова –Микитова.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Знакомство с творчеством писателя.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Разучивание пословиц об осени.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Наблюдения в природе.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Д/игры «Времена года», «До, между, после» (по временам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9BB">
        <w:rPr>
          <w:rFonts w:ascii="Times New Roman" w:hAnsi="Times New Roman"/>
          <w:sz w:val="28"/>
          <w:szCs w:val="28"/>
        </w:rPr>
        <w:t>Отгадывание загадок по темам «Осень», «Грибы», «Ягоды».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>: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Знойный – жаркий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179BB">
        <w:rPr>
          <w:rFonts w:ascii="Times New Roman" w:hAnsi="Times New Roman"/>
          <w:sz w:val="28"/>
          <w:szCs w:val="28"/>
        </w:rPr>
        <w:t>кочка–небольшой бугорок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Погожие – ясные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179BB">
        <w:rPr>
          <w:rFonts w:ascii="Times New Roman" w:hAnsi="Times New Roman"/>
          <w:sz w:val="28"/>
          <w:szCs w:val="28"/>
        </w:rPr>
        <w:t xml:space="preserve"> Прозрачный –ясный, безоблачный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Румяная – красная, алая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179BB">
        <w:rPr>
          <w:rFonts w:ascii="Times New Roman" w:hAnsi="Times New Roman"/>
          <w:sz w:val="28"/>
          <w:szCs w:val="28"/>
        </w:rPr>
        <w:t xml:space="preserve"> Моховой – покрыты мхом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Жмутся – касаются друг друга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179BB">
        <w:rPr>
          <w:rFonts w:ascii="Times New Roman" w:hAnsi="Times New Roman"/>
          <w:sz w:val="28"/>
          <w:szCs w:val="28"/>
        </w:rPr>
        <w:t xml:space="preserve"> (мох – растительность на болоте)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Опушка – край леса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179BB">
        <w:rPr>
          <w:rFonts w:ascii="Times New Roman" w:hAnsi="Times New Roman"/>
          <w:sz w:val="28"/>
          <w:szCs w:val="28"/>
        </w:rPr>
        <w:t xml:space="preserve"> Ход занятия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Организационный момент.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У нас сегодня много гостей, поздоровайтесь, улыбнитесь. Сядьте на свои места.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Вспомним наше правило: Наши глаза внимательно смотрят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Наши уши внимательно слушают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Наши руки нам не мешают, а помогают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Ребята, послушайте очень внимательно музыку, которая будет сейчас звучать.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Звучит музыка П.И.Чайковского «Времена года» (октябрь)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-Какие чувства у Вас возникли, когда слушали эту музыку? (чувство печали, тоски, грусти)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-А какое время года вы себе представили? (Осень)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-Почему осень? (потому что музыка грустная, тоскливая, печальная)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произведения написал композитор П.И.Чайковский. Называется Времена года – октябрь.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Что такое октябрь? (это осенний месяц)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Назовите осенние месяца. (сентябрь, октябрь, ноябрь)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Осень в сентябре (какая?) – ранняя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-А в ноябре (какая?)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179BB">
        <w:rPr>
          <w:rFonts w:ascii="Times New Roman" w:hAnsi="Times New Roman"/>
          <w:sz w:val="28"/>
          <w:szCs w:val="28"/>
        </w:rPr>
        <w:t>поздняя.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Октябрь – середина осени. Поэтому погода неустойчивая, то тепло, то холодно, то ветер, то безветренно. В старину этот месяц называли листопадом, потому что с деревьев опадала пожелтевшая листва.</w:t>
      </w:r>
    </w:p>
    <w:p w:rsidR="009434B7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 стихотворение</w:t>
      </w:r>
      <w:r w:rsidRPr="00C179BB">
        <w:rPr>
          <w:rFonts w:ascii="Times New Roman" w:hAnsi="Times New Roman"/>
          <w:sz w:val="28"/>
          <w:szCs w:val="28"/>
        </w:rPr>
        <w:t xml:space="preserve">. 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Снова осень наступила.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Всю листву позолотила.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Улетают птичьи стаи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Крик печальный посылая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Кружат в танце паутинки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Манят дальние тропинки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А в корзинку на опушке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Так и просятся волнушки.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стихотворении, о каком времени года говорится.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Дети. В стихотворении говорится об осени.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А именно – о золотой осени.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Сегодня на занятии мы будем говорить про осень, послушаем рассказ и перескажем его.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Отгадайте загадки.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Начнем с загадок. Приходит по луже, уходит по стуже. (Осень)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Найдите, где на схеме изображена осень.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По небу плывут, дождик несут. (Облака)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Муха охнула сперва: «</w:t>
      </w:r>
      <w:r w:rsidRPr="00C179BB">
        <w:rPr>
          <w:rFonts w:ascii="Times New Roman" w:hAnsi="Times New Roman"/>
          <w:sz w:val="28"/>
          <w:szCs w:val="28"/>
        </w:rPr>
        <w:t>Ах, какие кружева! Я попала в кружева – и пропала голова. (паутина)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Кто шляпу на ногу надевает? (гриб)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Была зеленой маленькой, а потом я стала аленькой. На солнце почернела я, и вот теперь я спелая. (ягода)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Висят на ветке подружки. Прижавшись тесно друг дружке. (рябина)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Упражнение «Закончи предложение»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Сейчас вы поможете мне закончить предложения.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По лужам приходит…(осень).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По небу плывут…(облака). Надел шляпу…(гриб). Муха попала…(в паутину). На кустах поспела…(ягода). На опушке видны гроздья…(рябины).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Чтение рассказа.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Сегодня я прочитаю вам отрывок из рассказа «Осень», написал его Иван Соколов-Микитов. Этот человек внимательно наблюдал за явлением природы, все подмечал и об этом писал.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После знойного лета наступила золотая осень. По высокому небу бегут и бегут облака. В погожие, теплые дни летает над землей липкая паутина. По опушкам лесов еще растут грибы: красноголовые подосиновики, зеленоватые и розовые сыроежки, скользкие грузди и душистые рыжики. На старых пнях видны тонконогие опята. В болотах по кочкам рассыпана румяная клюква. На лесных полянах краснеют гроздья рябины. Чист и прозрачен воздух!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Работа по тексту.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Какое время года наступает после знойного лета? (После знойного лета наступает золотая осень).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По какому небу бегут облака? (По высокому небу бегут облака)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-Что летает над землей в погожие, теплые дни? (В погожие, теплые дни над землей летает липкая паутина)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Какие грибы растут по опушкам лесов? (По опушкам лесов растут грибы: красноголовые подосиновики, зеленоватые и розовые сыроежки, скользкие грузди, душистые рыжики)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Что рассыпано по кочкам в болотах? (В болотах по кочкам рассыпана румяная клюква)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Какая ягода краснеет на лесных полянах? (На лесных полянах краснеют гроздья рябины)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О какой осени пишет Иван Соколов-Микитов. (о золотой)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Словарная работа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Сейчас мы поиграем в игру «Трудные слова», которые встречаются в рассказе.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 xml:space="preserve">Что означает слово «знойный» </w:t>
      </w:r>
      <w:r>
        <w:rPr>
          <w:rFonts w:ascii="Times New Roman" w:hAnsi="Times New Roman"/>
          <w:sz w:val="28"/>
          <w:szCs w:val="28"/>
        </w:rPr>
        <w:t>–</w:t>
      </w:r>
      <w:r w:rsidRPr="00C179BB">
        <w:rPr>
          <w:rFonts w:ascii="Times New Roman" w:hAnsi="Times New Roman"/>
          <w:sz w:val="28"/>
          <w:szCs w:val="28"/>
        </w:rPr>
        <w:t>жаркий (жара)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 xml:space="preserve">Что означает слово «золотая» </w:t>
      </w:r>
      <w:r>
        <w:rPr>
          <w:rFonts w:ascii="Times New Roman" w:hAnsi="Times New Roman"/>
          <w:sz w:val="28"/>
          <w:szCs w:val="28"/>
        </w:rPr>
        <w:t>–</w:t>
      </w:r>
      <w:r w:rsidRPr="00C179BB">
        <w:rPr>
          <w:rFonts w:ascii="Times New Roman" w:hAnsi="Times New Roman"/>
          <w:sz w:val="28"/>
          <w:szCs w:val="28"/>
        </w:rPr>
        <w:t>желтый цвет осени.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 xml:space="preserve">Что означает слово «погожие» </w:t>
      </w:r>
      <w:r>
        <w:rPr>
          <w:rFonts w:ascii="Times New Roman" w:hAnsi="Times New Roman"/>
          <w:sz w:val="28"/>
          <w:szCs w:val="28"/>
        </w:rPr>
        <w:t>–</w:t>
      </w:r>
      <w:r w:rsidRPr="00C179BB">
        <w:rPr>
          <w:rFonts w:ascii="Times New Roman" w:hAnsi="Times New Roman"/>
          <w:sz w:val="28"/>
          <w:szCs w:val="28"/>
        </w:rPr>
        <w:t>ясные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Кочка – небольшой бугорок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Прозрачный – ясный, безоблачный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Опушка – край леса.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Динамическая пауза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Топ-топ</w:t>
      </w:r>
      <w:r>
        <w:rPr>
          <w:rFonts w:ascii="Times New Roman" w:hAnsi="Times New Roman"/>
          <w:sz w:val="28"/>
          <w:szCs w:val="28"/>
        </w:rPr>
        <w:t>–</w:t>
      </w:r>
      <w:r w:rsidRPr="00C179BB">
        <w:rPr>
          <w:rFonts w:ascii="Times New Roman" w:hAnsi="Times New Roman"/>
          <w:sz w:val="28"/>
          <w:szCs w:val="28"/>
        </w:rPr>
        <w:t>пять шагов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В кузовочке – пять грибов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Мухомор красный – гриб опасный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А второй – лисичка, рыжая косичка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Третий гриб – сморчок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Бородатый старичок.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Пятый гриб – белый, ешь его смело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Упражнение «Почему»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Почему их так называют.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Подосиновик (</w:t>
      </w:r>
      <w:r w:rsidRPr="00C179BB">
        <w:rPr>
          <w:rFonts w:ascii="Times New Roman" w:hAnsi="Times New Roman"/>
          <w:sz w:val="28"/>
          <w:szCs w:val="28"/>
        </w:rPr>
        <w:t>потому что, растет под осиной)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А в расска</w:t>
      </w:r>
      <w:r>
        <w:rPr>
          <w:rFonts w:ascii="Times New Roman" w:hAnsi="Times New Roman"/>
          <w:sz w:val="28"/>
          <w:szCs w:val="28"/>
        </w:rPr>
        <w:t>зе называется – красноголовый (</w:t>
      </w:r>
      <w:r w:rsidRPr="00C179BB">
        <w:rPr>
          <w:rFonts w:ascii="Times New Roman" w:hAnsi="Times New Roman"/>
          <w:sz w:val="28"/>
          <w:szCs w:val="28"/>
        </w:rPr>
        <w:t>потому что шляпка красного цвета)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еленоватые и розовые сыроежки (</w:t>
      </w:r>
      <w:r w:rsidRPr="00C179BB">
        <w:rPr>
          <w:rFonts w:ascii="Times New Roman" w:hAnsi="Times New Roman"/>
          <w:sz w:val="28"/>
          <w:szCs w:val="28"/>
        </w:rPr>
        <w:t>потому что эти грибы можно есть сырыми, а шляпки у них розовые и зеленые)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Скользкие грузди (грибы большие, грузные, влажные, поэтому в руках они скользят)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Душистые рыжики (грибы оранжевого цвета и очень ароматные, с сильным грибным запахом)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Румяная клюква (</w:t>
      </w:r>
      <w:r w:rsidRPr="00C179BB">
        <w:rPr>
          <w:rFonts w:ascii="Times New Roman" w:hAnsi="Times New Roman"/>
          <w:sz w:val="28"/>
          <w:szCs w:val="28"/>
        </w:rPr>
        <w:t>ягода красная, алая, как щеки на морозе)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Гроздья рябины (много ягод на одной веточке)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Зрительная гимнастика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Найдите глазами подосиновик, переведи взгляд на рябину, переведите взгляд от груздя к рыжику.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Предлагаю поиграть в игру «Что лишнее?»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Мухомор, подберезовик, лисичка, опенок.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Сыроежка, лисичка, поганка, подосиновик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Клюква, земляника, брусника, вороний глаз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Упражнение «Подбери признак»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Работа по картинкам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На 1 картинке – осень какая? – ранняя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На 2 картинке – осень какая? – поздняя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А в рассказе (какая?) осень – золотая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А сейчас осень (какая?) – поздняя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На 1 картинке – небо какое? – голубое, ясное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На 2 картинке – небо какое? – серое, пасмурное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В рассказе небо какое? – прозрачное, высокое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На 1 картинке – день какой? – солнечный, теплый, ясный.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На 2 картинке – день какой? – пасмурный, ветреный, холодный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В рассказе дни какие? – погожие, теплые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А в рассказе воздух какой? – чистый, прозрачный.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9BB">
        <w:rPr>
          <w:rFonts w:ascii="Times New Roman" w:hAnsi="Times New Roman"/>
          <w:sz w:val="28"/>
          <w:szCs w:val="28"/>
        </w:rPr>
        <w:t>Повторное чтение рассказа.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9BB">
        <w:rPr>
          <w:rFonts w:ascii="Times New Roman" w:hAnsi="Times New Roman"/>
          <w:sz w:val="28"/>
          <w:szCs w:val="28"/>
        </w:rPr>
        <w:t>Я прочитаю рассказ еще раз. Постарайтесь его запомнить. А помогут вам эти схемы.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9BB">
        <w:rPr>
          <w:rFonts w:ascii="Times New Roman" w:hAnsi="Times New Roman"/>
          <w:sz w:val="28"/>
          <w:szCs w:val="28"/>
        </w:rPr>
        <w:t>Пересказ детьми рассказа с опорой на графический план (по цепочке, парами, индивидуально)</w:t>
      </w:r>
    </w:p>
    <w:p w:rsidR="009434B7" w:rsidRPr="00C179BB" w:rsidRDefault="009434B7" w:rsidP="00200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 занятия: </w:t>
      </w:r>
      <w:r w:rsidRPr="00C179BB">
        <w:rPr>
          <w:rFonts w:ascii="Times New Roman" w:hAnsi="Times New Roman"/>
          <w:sz w:val="28"/>
          <w:szCs w:val="28"/>
        </w:rPr>
        <w:t>Какие задания понравились вам? Какие новые слова запомнили?</w:t>
      </w:r>
    </w:p>
    <w:p w:rsidR="009434B7" w:rsidRPr="002002E7" w:rsidRDefault="009434B7" w:rsidP="002002E7">
      <w:pPr>
        <w:rPr>
          <w:rStyle w:val="2"/>
          <w:sz w:val="22"/>
        </w:rPr>
      </w:pPr>
    </w:p>
    <w:sectPr w:rsidR="009434B7" w:rsidRPr="002002E7" w:rsidSect="00D33DD1">
      <w:headerReference w:type="even" r:id="rId7"/>
      <w:headerReference w:type="default" r:id="rId8"/>
      <w:pgSz w:w="11906" w:h="16838"/>
      <w:pgMar w:top="709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B7" w:rsidRDefault="009434B7">
      <w:r>
        <w:separator/>
      </w:r>
    </w:p>
  </w:endnote>
  <w:endnote w:type="continuationSeparator" w:id="0">
    <w:p w:rsidR="009434B7" w:rsidRDefault="0094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B7" w:rsidRDefault="009434B7">
      <w:r>
        <w:separator/>
      </w:r>
    </w:p>
  </w:footnote>
  <w:footnote w:type="continuationSeparator" w:id="0">
    <w:p w:rsidR="009434B7" w:rsidRDefault="00943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7" w:rsidRDefault="009434B7" w:rsidP="003337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4B7" w:rsidRDefault="009434B7">
    <w:pPr>
      <w:pStyle w:val="Header"/>
    </w:pPr>
  </w:p>
  <w:p w:rsidR="009434B7" w:rsidRDefault="009434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7" w:rsidRPr="00B8532A" w:rsidRDefault="009434B7" w:rsidP="00333748">
    <w:pPr>
      <w:pStyle w:val="Header"/>
      <w:framePr w:wrap="around" w:vAnchor="text" w:hAnchor="margin" w:xAlign="center" w:y="1"/>
      <w:rPr>
        <w:rStyle w:val="PageNumber"/>
      </w:rPr>
    </w:pPr>
    <w:r w:rsidRPr="00B8532A">
      <w:rPr>
        <w:rStyle w:val="PageNumber"/>
      </w:rPr>
      <w:fldChar w:fldCharType="begin"/>
    </w:r>
    <w:r w:rsidRPr="00B8532A">
      <w:rPr>
        <w:rStyle w:val="PageNumber"/>
      </w:rPr>
      <w:instrText xml:space="preserve">PAGE  </w:instrText>
    </w:r>
    <w:r w:rsidRPr="00B8532A">
      <w:rPr>
        <w:rStyle w:val="PageNumber"/>
      </w:rPr>
      <w:fldChar w:fldCharType="separate"/>
    </w:r>
    <w:r>
      <w:rPr>
        <w:rStyle w:val="PageNumber"/>
        <w:noProof/>
      </w:rPr>
      <w:t>2</w:t>
    </w:r>
    <w:r w:rsidRPr="00B8532A">
      <w:rPr>
        <w:rStyle w:val="PageNumber"/>
      </w:rPr>
      <w:fldChar w:fldCharType="end"/>
    </w:r>
  </w:p>
  <w:p w:rsidR="009434B7" w:rsidRDefault="009434B7">
    <w:pPr>
      <w:pStyle w:val="Header"/>
    </w:pPr>
  </w:p>
  <w:p w:rsidR="009434B7" w:rsidRDefault="009434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756C719E"/>
    <w:multiLevelType w:val="hybridMultilevel"/>
    <w:tmpl w:val="057A7542"/>
    <w:lvl w:ilvl="0" w:tplc="BEDEE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BB3"/>
    <w:rsid w:val="000016AC"/>
    <w:rsid w:val="0000209F"/>
    <w:rsid w:val="00003A90"/>
    <w:rsid w:val="00006E0E"/>
    <w:rsid w:val="000073E5"/>
    <w:rsid w:val="00007442"/>
    <w:rsid w:val="0000758F"/>
    <w:rsid w:val="00014014"/>
    <w:rsid w:val="000166CA"/>
    <w:rsid w:val="000218DE"/>
    <w:rsid w:val="00022B0F"/>
    <w:rsid w:val="0002393A"/>
    <w:rsid w:val="00023B1A"/>
    <w:rsid w:val="000270CE"/>
    <w:rsid w:val="00032313"/>
    <w:rsid w:val="00032BA4"/>
    <w:rsid w:val="00032FC9"/>
    <w:rsid w:val="0003339B"/>
    <w:rsid w:val="0003347E"/>
    <w:rsid w:val="0004450C"/>
    <w:rsid w:val="000512EE"/>
    <w:rsid w:val="0005531E"/>
    <w:rsid w:val="0006100E"/>
    <w:rsid w:val="0006106E"/>
    <w:rsid w:val="000658FA"/>
    <w:rsid w:val="0007525F"/>
    <w:rsid w:val="00077B7F"/>
    <w:rsid w:val="0008180C"/>
    <w:rsid w:val="000872F4"/>
    <w:rsid w:val="00091A2A"/>
    <w:rsid w:val="00093533"/>
    <w:rsid w:val="00097CA2"/>
    <w:rsid w:val="000A4129"/>
    <w:rsid w:val="000A766F"/>
    <w:rsid w:val="000A7F65"/>
    <w:rsid w:val="000B4BD4"/>
    <w:rsid w:val="000B6CDD"/>
    <w:rsid w:val="000C37BF"/>
    <w:rsid w:val="000D3C7C"/>
    <w:rsid w:val="000D5D65"/>
    <w:rsid w:val="000D5FA2"/>
    <w:rsid w:val="000F03A9"/>
    <w:rsid w:val="000F4160"/>
    <w:rsid w:val="000F74FF"/>
    <w:rsid w:val="00100851"/>
    <w:rsid w:val="00101F3A"/>
    <w:rsid w:val="001023E6"/>
    <w:rsid w:val="00114311"/>
    <w:rsid w:val="00115EE3"/>
    <w:rsid w:val="00121F78"/>
    <w:rsid w:val="00122859"/>
    <w:rsid w:val="00130864"/>
    <w:rsid w:val="00133323"/>
    <w:rsid w:val="00133467"/>
    <w:rsid w:val="001351A0"/>
    <w:rsid w:val="00141393"/>
    <w:rsid w:val="00145281"/>
    <w:rsid w:val="001457AC"/>
    <w:rsid w:val="0015080F"/>
    <w:rsid w:val="001544D7"/>
    <w:rsid w:val="00176057"/>
    <w:rsid w:val="001778CE"/>
    <w:rsid w:val="0018065F"/>
    <w:rsid w:val="00190E2F"/>
    <w:rsid w:val="001919D5"/>
    <w:rsid w:val="00193732"/>
    <w:rsid w:val="00193EE8"/>
    <w:rsid w:val="001A1709"/>
    <w:rsid w:val="001A3549"/>
    <w:rsid w:val="001A560B"/>
    <w:rsid w:val="001A7BEB"/>
    <w:rsid w:val="001B02D0"/>
    <w:rsid w:val="001B2112"/>
    <w:rsid w:val="001B5B1D"/>
    <w:rsid w:val="001C43AF"/>
    <w:rsid w:val="001C590A"/>
    <w:rsid w:val="001C6A76"/>
    <w:rsid w:val="001D196F"/>
    <w:rsid w:val="001D2274"/>
    <w:rsid w:val="001E2435"/>
    <w:rsid w:val="001E31EF"/>
    <w:rsid w:val="001F0A29"/>
    <w:rsid w:val="001F2894"/>
    <w:rsid w:val="001F3BB3"/>
    <w:rsid w:val="001F3C39"/>
    <w:rsid w:val="001F644C"/>
    <w:rsid w:val="002002E7"/>
    <w:rsid w:val="00202E7A"/>
    <w:rsid w:val="00203134"/>
    <w:rsid w:val="00204581"/>
    <w:rsid w:val="0020724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30CCB"/>
    <w:rsid w:val="00230F2B"/>
    <w:rsid w:val="00231036"/>
    <w:rsid w:val="00231F35"/>
    <w:rsid w:val="00234021"/>
    <w:rsid w:val="00234C53"/>
    <w:rsid w:val="00234F4C"/>
    <w:rsid w:val="0024410C"/>
    <w:rsid w:val="002452B2"/>
    <w:rsid w:val="00245D91"/>
    <w:rsid w:val="00254122"/>
    <w:rsid w:val="002603C2"/>
    <w:rsid w:val="0026393B"/>
    <w:rsid w:val="00265513"/>
    <w:rsid w:val="00267E25"/>
    <w:rsid w:val="00270A3B"/>
    <w:rsid w:val="0027139C"/>
    <w:rsid w:val="00272F66"/>
    <w:rsid w:val="00276AE0"/>
    <w:rsid w:val="0028251B"/>
    <w:rsid w:val="00286A60"/>
    <w:rsid w:val="002873FE"/>
    <w:rsid w:val="002930D4"/>
    <w:rsid w:val="002963B2"/>
    <w:rsid w:val="00296F0D"/>
    <w:rsid w:val="002A0CD9"/>
    <w:rsid w:val="002B1D81"/>
    <w:rsid w:val="002B5F6D"/>
    <w:rsid w:val="002C4D9C"/>
    <w:rsid w:val="002D258B"/>
    <w:rsid w:val="002D3D52"/>
    <w:rsid w:val="002E04BF"/>
    <w:rsid w:val="002E183C"/>
    <w:rsid w:val="002E281A"/>
    <w:rsid w:val="002E2D57"/>
    <w:rsid w:val="002E584D"/>
    <w:rsid w:val="002E6E98"/>
    <w:rsid w:val="002E7670"/>
    <w:rsid w:val="002E7826"/>
    <w:rsid w:val="002F0B91"/>
    <w:rsid w:val="002F118F"/>
    <w:rsid w:val="002F194E"/>
    <w:rsid w:val="003022B1"/>
    <w:rsid w:val="0030461F"/>
    <w:rsid w:val="0031003A"/>
    <w:rsid w:val="003103D8"/>
    <w:rsid w:val="00323DBA"/>
    <w:rsid w:val="0032402D"/>
    <w:rsid w:val="003254D3"/>
    <w:rsid w:val="00331184"/>
    <w:rsid w:val="00333748"/>
    <w:rsid w:val="003365AE"/>
    <w:rsid w:val="00337E49"/>
    <w:rsid w:val="003406AF"/>
    <w:rsid w:val="003450EE"/>
    <w:rsid w:val="00345F4B"/>
    <w:rsid w:val="003502F4"/>
    <w:rsid w:val="00351D6B"/>
    <w:rsid w:val="00352E6C"/>
    <w:rsid w:val="0035420F"/>
    <w:rsid w:val="00361E23"/>
    <w:rsid w:val="003659C8"/>
    <w:rsid w:val="00366A65"/>
    <w:rsid w:val="0037334C"/>
    <w:rsid w:val="003829FF"/>
    <w:rsid w:val="0039319C"/>
    <w:rsid w:val="00393602"/>
    <w:rsid w:val="00397D22"/>
    <w:rsid w:val="003A29D6"/>
    <w:rsid w:val="003A3F23"/>
    <w:rsid w:val="003A4DBD"/>
    <w:rsid w:val="003B1B30"/>
    <w:rsid w:val="003B3029"/>
    <w:rsid w:val="003C0F34"/>
    <w:rsid w:val="003C1D82"/>
    <w:rsid w:val="003C5242"/>
    <w:rsid w:val="003C7980"/>
    <w:rsid w:val="003D0EC6"/>
    <w:rsid w:val="003D2222"/>
    <w:rsid w:val="003D530C"/>
    <w:rsid w:val="003D5B30"/>
    <w:rsid w:val="003D7F9D"/>
    <w:rsid w:val="003E4764"/>
    <w:rsid w:val="003E67E0"/>
    <w:rsid w:val="003E74A8"/>
    <w:rsid w:val="003F32DB"/>
    <w:rsid w:val="003F347B"/>
    <w:rsid w:val="003F3C3A"/>
    <w:rsid w:val="003F4E32"/>
    <w:rsid w:val="003F6415"/>
    <w:rsid w:val="003F66A7"/>
    <w:rsid w:val="003F66BE"/>
    <w:rsid w:val="00401B3B"/>
    <w:rsid w:val="00404DB5"/>
    <w:rsid w:val="00405814"/>
    <w:rsid w:val="004077FE"/>
    <w:rsid w:val="00411BB2"/>
    <w:rsid w:val="00416196"/>
    <w:rsid w:val="004259DD"/>
    <w:rsid w:val="00425E70"/>
    <w:rsid w:val="00426DA3"/>
    <w:rsid w:val="0042733E"/>
    <w:rsid w:val="004330E2"/>
    <w:rsid w:val="00436B07"/>
    <w:rsid w:val="00442660"/>
    <w:rsid w:val="00442E76"/>
    <w:rsid w:val="00445270"/>
    <w:rsid w:val="00455213"/>
    <w:rsid w:val="00460B64"/>
    <w:rsid w:val="004611FF"/>
    <w:rsid w:val="00462B40"/>
    <w:rsid w:val="0046331A"/>
    <w:rsid w:val="00463DBE"/>
    <w:rsid w:val="004657EE"/>
    <w:rsid w:val="00466F71"/>
    <w:rsid w:val="00470380"/>
    <w:rsid w:val="00471C2A"/>
    <w:rsid w:val="00471C7E"/>
    <w:rsid w:val="00477065"/>
    <w:rsid w:val="00480EDA"/>
    <w:rsid w:val="00483882"/>
    <w:rsid w:val="00484142"/>
    <w:rsid w:val="00493461"/>
    <w:rsid w:val="004A0877"/>
    <w:rsid w:val="004B3A97"/>
    <w:rsid w:val="004B5E6E"/>
    <w:rsid w:val="004C1686"/>
    <w:rsid w:val="004C4A17"/>
    <w:rsid w:val="004C5B63"/>
    <w:rsid w:val="004C60CD"/>
    <w:rsid w:val="004D04DF"/>
    <w:rsid w:val="004D069F"/>
    <w:rsid w:val="004D46EF"/>
    <w:rsid w:val="004D4CF2"/>
    <w:rsid w:val="004D5C27"/>
    <w:rsid w:val="004D6E93"/>
    <w:rsid w:val="004E21D2"/>
    <w:rsid w:val="004E262C"/>
    <w:rsid w:val="004E4CBB"/>
    <w:rsid w:val="004F3B8B"/>
    <w:rsid w:val="00501B59"/>
    <w:rsid w:val="00503EE8"/>
    <w:rsid w:val="005060DF"/>
    <w:rsid w:val="0051603B"/>
    <w:rsid w:val="00516275"/>
    <w:rsid w:val="00517D2A"/>
    <w:rsid w:val="00525551"/>
    <w:rsid w:val="00533914"/>
    <w:rsid w:val="00534110"/>
    <w:rsid w:val="00534C1E"/>
    <w:rsid w:val="00540105"/>
    <w:rsid w:val="005450D3"/>
    <w:rsid w:val="0054572B"/>
    <w:rsid w:val="00545D02"/>
    <w:rsid w:val="0054664A"/>
    <w:rsid w:val="00547795"/>
    <w:rsid w:val="00550962"/>
    <w:rsid w:val="0055193A"/>
    <w:rsid w:val="0055263A"/>
    <w:rsid w:val="005535F9"/>
    <w:rsid w:val="00554F67"/>
    <w:rsid w:val="00555D92"/>
    <w:rsid w:val="005562E3"/>
    <w:rsid w:val="005571FD"/>
    <w:rsid w:val="005607D7"/>
    <w:rsid w:val="00563039"/>
    <w:rsid w:val="00570639"/>
    <w:rsid w:val="00571083"/>
    <w:rsid w:val="005715F0"/>
    <w:rsid w:val="00576D34"/>
    <w:rsid w:val="00587C5C"/>
    <w:rsid w:val="00591BE2"/>
    <w:rsid w:val="00592F9E"/>
    <w:rsid w:val="00593319"/>
    <w:rsid w:val="005945FA"/>
    <w:rsid w:val="00597299"/>
    <w:rsid w:val="0059736F"/>
    <w:rsid w:val="005A44B0"/>
    <w:rsid w:val="005A5E96"/>
    <w:rsid w:val="005A62CA"/>
    <w:rsid w:val="005A71DC"/>
    <w:rsid w:val="005B6155"/>
    <w:rsid w:val="005D27E9"/>
    <w:rsid w:val="005D3970"/>
    <w:rsid w:val="005D3EB7"/>
    <w:rsid w:val="005D4C39"/>
    <w:rsid w:val="005D6BC0"/>
    <w:rsid w:val="005D700A"/>
    <w:rsid w:val="005F2B54"/>
    <w:rsid w:val="005F3AB8"/>
    <w:rsid w:val="0060655B"/>
    <w:rsid w:val="00606BEB"/>
    <w:rsid w:val="00606BFF"/>
    <w:rsid w:val="00610A21"/>
    <w:rsid w:val="00610C01"/>
    <w:rsid w:val="00611FA5"/>
    <w:rsid w:val="0062082B"/>
    <w:rsid w:val="00623A63"/>
    <w:rsid w:val="00623F99"/>
    <w:rsid w:val="00632657"/>
    <w:rsid w:val="00635069"/>
    <w:rsid w:val="006403EB"/>
    <w:rsid w:val="0064755F"/>
    <w:rsid w:val="00655289"/>
    <w:rsid w:val="00671B3E"/>
    <w:rsid w:val="00675691"/>
    <w:rsid w:val="00676598"/>
    <w:rsid w:val="0068117B"/>
    <w:rsid w:val="0068346C"/>
    <w:rsid w:val="006859E7"/>
    <w:rsid w:val="00685E0A"/>
    <w:rsid w:val="0068626F"/>
    <w:rsid w:val="00690008"/>
    <w:rsid w:val="00690E0C"/>
    <w:rsid w:val="00691F23"/>
    <w:rsid w:val="0069385A"/>
    <w:rsid w:val="006A196F"/>
    <w:rsid w:val="006A5C22"/>
    <w:rsid w:val="006A7D56"/>
    <w:rsid w:val="006B0DE5"/>
    <w:rsid w:val="006B2BD5"/>
    <w:rsid w:val="006B355D"/>
    <w:rsid w:val="006B5D68"/>
    <w:rsid w:val="006B5F59"/>
    <w:rsid w:val="006B7760"/>
    <w:rsid w:val="006C046D"/>
    <w:rsid w:val="006C131F"/>
    <w:rsid w:val="006C25C7"/>
    <w:rsid w:val="006C426A"/>
    <w:rsid w:val="006C4E3E"/>
    <w:rsid w:val="006D15C5"/>
    <w:rsid w:val="006E0356"/>
    <w:rsid w:val="006E2AF4"/>
    <w:rsid w:val="006E3C14"/>
    <w:rsid w:val="006E3C3D"/>
    <w:rsid w:val="006F4D02"/>
    <w:rsid w:val="006F757F"/>
    <w:rsid w:val="00701D58"/>
    <w:rsid w:val="00711524"/>
    <w:rsid w:val="00720813"/>
    <w:rsid w:val="007315AE"/>
    <w:rsid w:val="00731A9A"/>
    <w:rsid w:val="007402B5"/>
    <w:rsid w:val="0074252E"/>
    <w:rsid w:val="007429FE"/>
    <w:rsid w:val="00745E1C"/>
    <w:rsid w:val="00753E7F"/>
    <w:rsid w:val="00753ECA"/>
    <w:rsid w:val="00754D20"/>
    <w:rsid w:val="007561B9"/>
    <w:rsid w:val="007613A9"/>
    <w:rsid w:val="00761626"/>
    <w:rsid w:val="00763C53"/>
    <w:rsid w:val="00764055"/>
    <w:rsid w:val="00765708"/>
    <w:rsid w:val="00767125"/>
    <w:rsid w:val="00767A52"/>
    <w:rsid w:val="007741F6"/>
    <w:rsid w:val="00776CFE"/>
    <w:rsid w:val="00780806"/>
    <w:rsid w:val="007818C3"/>
    <w:rsid w:val="007859F7"/>
    <w:rsid w:val="00792ADA"/>
    <w:rsid w:val="00793C95"/>
    <w:rsid w:val="00795536"/>
    <w:rsid w:val="007A0315"/>
    <w:rsid w:val="007A3035"/>
    <w:rsid w:val="007A3432"/>
    <w:rsid w:val="007B3D17"/>
    <w:rsid w:val="007B45AD"/>
    <w:rsid w:val="007B6612"/>
    <w:rsid w:val="007C1A45"/>
    <w:rsid w:val="007C3AB3"/>
    <w:rsid w:val="007C3E82"/>
    <w:rsid w:val="007C57B3"/>
    <w:rsid w:val="007C71E1"/>
    <w:rsid w:val="007C7A63"/>
    <w:rsid w:val="007D02C8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29D2"/>
    <w:rsid w:val="007F2D22"/>
    <w:rsid w:val="007F3CAA"/>
    <w:rsid w:val="007F6200"/>
    <w:rsid w:val="00800FDC"/>
    <w:rsid w:val="008048B3"/>
    <w:rsid w:val="00821CC7"/>
    <w:rsid w:val="00824258"/>
    <w:rsid w:val="008271EC"/>
    <w:rsid w:val="0083011F"/>
    <w:rsid w:val="0083133A"/>
    <w:rsid w:val="00831369"/>
    <w:rsid w:val="00840390"/>
    <w:rsid w:val="00842E78"/>
    <w:rsid w:val="00843485"/>
    <w:rsid w:val="008637ED"/>
    <w:rsid w:val="00864B6B"/>
    <w:rsid w:val="00865E31"/>
    <w:rsid w:val="00867292"/>
    <w:rsid w:val="008675A3"/>
    <w:rsid w:val="00867D20"/>
    <w:rsid w:val="00870AED"/>
    <w:rsid w:val="00874BBD"/>
    <w:rsid w:val="0087559B"/>
    <w:rsid w:val="00875FB1"/>
    <w:rsid w:val="00882B7F"/>
    <w:rsid w:val="00885A24"/>
    <w:rsid w:val="008879AF"/>
    <w:rsid w:val="00895664"/>
    <w:rsid w:val="008A0195"/>
    <w:rsid w:val="008A1277"/>
    <w:rsid w:val="008A425F"/>
    <w:rsid w:val="008A7723"/>
    <w:rsid w:val="008B056F"/>
    <w:rsid w:val="008B4B55"/>
    <w:rsid w:val="008C149F"/>
    <w:rsid w:val="008C4878"/>
    <w:rsid w:val="008C661C"/>
    <w:rsid w:val="008C7344"/>
    <w:rsid w:val="008D5DA6"/>
    <w:rsid w:val="008D6076"/>
    <w:rsid w:val="008E3425"/>
    <w:rsid w:val="008E4D91"/>
    <w:rsid w:val="008E52AA"/>
    <w:rsid w:val="008E6DD6"/>
    <w:rsid w:val="008F462B"/>
    <w:rsid w:val="008F5316"/>
    <w:rsid w:val="00901039"/>
    <w:rsid w:val="00906703"/>
    <w:rsid w:val="00907AEE"/>
    <w:rsid w:val="00911757"/>
    <w:rsid w:val="0092012F"/>
    <w:rsid w:val="00924CC2"/>
    <w:rsid w:val="00931A80"/>
    <w:rsid w:val="00932092"/>
    <w:rsid w:val="00934C7E"/>
    <w:rsid w:val="009434B7"/>
    <w:rsid w:val="00945484"/>
    <w:rsid w:val="00946067"/>
    <w:rsid w:val="00951497"/>
    <w:rsid w:val="00960C7F"/>
    <w:rsid w:val="00966359"/>
    <w:rsid w:val="00967A10"/>
    <w:rsid w:val="00973523"/>
    <w:rsid w:val="009738D7"/>
    <w:rsid w:val="00974DAF"/>
    <w:rsid w:val="0098042D"/>
    <w:rsid w:val="009816B7"/>
    <w:rsid w:val="00981A7C"/>
    <w:rsid w:val="00984619"/>
    <w:rsid w:val="009866E4"/>
    <w:rsid w:val="009874A1"/>
    <w:rsid w:val="00990588"/>
    <w:rsid w:val="00992698"/>
    <w:rsid w:val="009928AF"/>
    <w:rsid w:val="00992BA5"/>
    <w:rsid w:val="00994614"/>
    <w:rsid w:val="00996D39"/>
    <w:rsid w:val="0099707A"/>
    <w:rsid w:val="009A20B9"/>
    <w:rsid w:val="009A3DA9"/>
    <w:rsid w:val="009A3DAA"/>
    <w:rsid w:val="009A4A16"/>
    <w:rsid w:val="009A69E0"/>
    <w:rsid w:val="009A7433"/>
    <w:rsid w:val="009B584F"/>
    <w:rsid w:val="009D1590"/>
    <w:rsid w:val="009D418F"/>
    <w:rsid w:val="009D47CA"/>
    <w:rsid w:val="009E2494"/>
    <w:rsid w:val="009E3DC5"/>
    <w:rsid w:val="009E57C9"/>
    <w:rsid w:val="009F0F1D"/>
    <w:rsid w:val="009F5B48"/>
    <w:rsid w:val="00A07AEC"/>
    <w:rsid w:val="00A11F92"/>
    <w:rsid w:val="00A16422"/>
    <w:rsid w:val="00A227CA"/>
    <w:rsid w:val="00A24E09"/>
    <w:rsid w:val="00A305D4"/>
    <w:rsid w:val="00A30FE0"/>
    <w:rsid w:val="00A31030"/>
    <w:rsid w:val="00A31C5D"/>
    <w:rsid w:val="00A4035F"/>
    <w:rsid w:val="00A4120D"/>
    <w:rsid w:val="00A41221"/>
    <w:rsid w:val="00A41308"/>
    <w:rsid w:val="00A442AF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C5427"/>
    <w:rsid w:val="00AD02CF"/>
    <w:rsid w:val="00AD4BDD"/>
    <w:rsid w:val="00AD6D61"/>
    <w:rsid w:val="00AE0E6F"/>
    <w:rsid w:val="00AE5AEB"/>
    <w:rsid w:val="00AF010A"/>
    <w:rsid w:val="00AF702C"/>
    <w:rsid w:val="00B005E9"/>
    <w:rsid w:val="00B01996"/>
    <w:rsid w:val="00B0583C"/>
    <w:rsid w:val="00B05A65"/>
    <w:rsid w:val="00B07C34"/>
    <w:rsid w:val="00B16E20"/>
    <w:rsid w:val="00B21B6B"/>
    <w:rsid w:val="00B21F4B"/>
    <w:rsid w:val="00B266F0"/>
    <w:rsid w:val="00B27BD6"/>
    <w:rsid w:val="00B33760"/>
    <w:rsid w:val="00B37A22"/>
    <w:rsid w:val="00B41847"/>
    <w:rsid w:val="00B43D9F"/>
    <w:rsid w:val="00B51CD9"/>
    <w:rsid w:val="00B609A2"/>
    <w:rsid w:val="00B6199D"/>
    <w:rsid w:val="00B62ABC"/>
    <w:rsid w:val="00B73A53"/>
    <w:rsid w:val="00B74655"/>
    <w:rsid w:val="00B75997"/>
    <w:rsid w:val="00B77644"/>
    <w:rsid w:val="00B77C45"/>
    <w:rsid w:val="00B81624"/>
    <w:rsid w:val="00B81E62"/>
    <w:rsid w:val="00B8532A"/>
    <w:rsid w:val="00B85759"/>
    <w:rsid w:val="00B86D1B"/>
    <w:rsid w:val="00B87E5B"/>
    <w:rsid w:val="00B87EC7"/>
    <w:rsid w:val="00B92DCF"/>
    <w:rsid w:val="00B93F2B"/>
    <w:rsid w:val="00B96C26"/>
    <w:rsid w:val="00BA4427"/>
    <w:rsid w:val="00BA5662"/>
    <w:rsid w:val="00BB1090"/>
    <w:rsid w:val="00BB304B"/>
    <w:rsid w:val="00BB7315"/>
    <w:rsid w:val="00BD24E9"/>
    <w:rsid w:val="00BD5A63"/>
    <w:rsid w:val="00BD61EE"/>
    <w:rsid w:val="00BD7EFB"/>
    <w:rsid w:val="00BE081B"/>
    <w:rsid w:val="00BE3EA7"/>
    <w:rsid w:val="00BE48FA"/>
    <w:rsid w:val="00BE4CD6"/>
    <w:rsid w:val="00BF370C"/>
    <w:rsid w:val="00BF511F"/>
    <w:rsid w:val="00BF5D45"/>
    <w:rsid w:val="00BF7E7E"/>
    <w:rsid w:val="00C01509"/>
    <w:rsid w:val="00C032BD"/>
    <w:rsid w:val="00C05C17"/>
    <w:rsid w:val="00C0603B"/>
    <w:rsid w:val="00C06338"/>
    <w:rsid w:val="00C10140"/>
    <w:rsid w:val="00C105E5"/>
    <w:rsid w:val="00C10D46"/>
    <w:rsid w:val="00C13CD7"/>
    <w:rsid w:val="00C15D81"/>
    <w:rsid w:val="00C179BB"/>
    <w:rsid w:val="00C2223F"/>
    <w:rsid w:val="00C23D73"/>
    <w:rsid w:val="00C24C2D"/>
    <w:rsid w:val="00C30007"/>
    <w:rsid w:val="00C34A45"/>
    <w:rsid w:val="00C5097A"/>
    <w:rsid w:val="00C512FB"/>
    <w:rsid w:val="00C71942"/>
    <w:rsid w:val="00C72B8E"/>
    <w:rsid w:val="00C74E3F"/>
    <w:rsid w:val="00C7720C"/>
    <w:rsid w:val="00C8263A"/>
    <w:rsid w:val="00C83DED"/>
    <w:rsid w:val="00C954EE"/>
    <w:rsid w:val="00C95972"/>
    <w:rsid w:val="00C9608B"/>
    <w:rsid w:val="00CA2B50"/>
    <w:rsid w:val="00CA3CB1"/>
    <w:rsid w:val="00CB007A"/>
    <w:rsid w:val="00CB73F9"/>
    <w:rsid w:val="00CB779F"/>
    <w:rsid w:val="00CC29D7"/>
    <w:rsid w:val="00CC2B91"/>
    <w:rsid w:val="00CE1815"/>
    <w:rsid w:val="00CE3733"/>
    <w:rsid w:val="00CF6634"/>
    <w:rsid w:val="00CF6A92"/>
    <w:rsid w:val="00CF6CF0"/>
    <w:rsid w:val="00D013A2"/>
    <w:rsid w:val="00D01B57"/>
    <w:rsid w:val="00D0225C"/>
    <w:rsid w:val="00D11653"/>
    <w:rsid w:val="00D11BC9"/>
    <w:rsid w:val="00D159BE"/>
    <w:rsid w:val="00D16385"/>
    <w:rsid w:val="00D1675D"/>
    <w:rsid w:val="00D33DD1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85800"/>
    <w:rsid w:val="00D90C20"/>
    <w:rsid w:val="00D952A4"/>
    <w:rsid w:val="00D955B9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28B9"/>
    <w:rsid w:val="00DC5463"/>
    <w:rsid w:val="00DC561E"/>
    <w:rsid w:val="00DC76B4"/>
    <w:rsid w:val="00DD000D"/>
    <w:rsid w:val="00DD0E98"/>
    <w:rsid w:val="00DE261D"/>
    <w:rsid w:val="00DE41D0"/>
    <w:rsid w:val="00DF418C"/>
    <w:rsid w:val="00DF4556"/>
    <w:rsid w:val="00DF466F"/>
    <w:rsid w:val="00DF46E0"/>
    <w:rsid w:val="00DF5CF9"/>
    <w:rsid w:val="00DF7DBE"/>
    <w:rsid w:val="00E01BC9"/>
    <w:rsid w:val="00E02CB7"/>
    <w:rsid w:val="00E07315"/>
    <w:rsid w:val="00E16629"/>
    <w:rsid w:val="00E21130"/>
    <w:rsid w:val="00E22B9A"/>
    <w:rsid w:val="00E245EA"/>
    <w:rsid w:val="00E269D3"/>
    <w:rsid w:val="00E31F69"/>
    <w:rsid w:val="00E36D89"/>
    <w:rsid w:val="00E3732B"/>
    <w:rsid w:val="00E408AB"/>
    <w:rsid w:val="00E47753"/>
    <w:rsid w:val="00E50DF2"/>
    <w:rsid w:val="00E50ECE"/>
    <w:rsid w:val="00E55CC9"/>
    <w:rsid w:val="00E55F7E"/>
    <w:rsid w:val="00E56F28"/>
    <w:rsid w:val="00E61536"/>
    <w:rsid w:val="00E6329A"/>
    <w:rsid w:val="00E70F4C"/>
    <w:rsid w:val="00E722DC"/>
    <w:rsid w:val="00E80E38"/>
    <w:rsid w:val="00E83BE8"/>
    <w:rsid w:val="00E861BF"/>
    <w:rsid w:val="00E867A1"/>
    <w:rsid w:val="00E938BB"/>
    <w:rsid w:val="00E94DCF"/>
    <w:rsid w:val="00E9579C"/>
    <w:rsid w:val="00E95BF0"/>
    <w:rsid w:val="00E97EFF"/>
    <w:rsid w:val="00EA1056"/>
    <w:rsid w:val="00EB2286"/>
    <w:rsid w:val="00EB69E2"/>
    <w:rsid w:val="00EB7CC4"/>
    <w:rsid w:val="00EC016A"/>
    <w:rsid w:val="00EC02A4"/>
    <w:rsid w:val="00EC0CD9"/>
    <w:rsid w:val="00EC496D"/>
    <w:rsid w:val="00ED3826"/>
    <w:rsid w:val="00ED44E3"/>
    <w:rsid w:val="00ED6E61"/>
    <w:rsid w:val="00EE0154"/>
    <w:rsid w:val="00EE7BD0"/>
    <w:rsid w:val="00EF1F4C"/>
    <w:rsid w:val="00EF439F"/>
    <w:rsid w:val="00F000FB"/>
    <w:rsid w:val="00F01BD5"/>
    <w:rsid w:val="00F0455D"/>
    <w:rsid w:val="00F0783E"/>
    <w:rsid w:val="00F1023B"/>
    <w:rsid w:val="00F10F62"/>
    <w:rsid w:val="00F134FF"/>
    <w:rsid w:val="00F223F4"/>
    <w:rsid w:val="00F312A4"/>
    <w:rsid w:val="00F3734B"/>
    <w:rsid w:val="00F4405D"/>
    <w:rsid w:val="00F44B07"/>
    <w:rsid w:val="00F45B08"/>
    <w:rsid w:val="00F45BAD"/>
    <w:rsid w:val="00F46876"/>
    <w:rsid w:val="00F56765"/>
    <w:rsid w:val="00F7626B"/>
    <w:rsid w:val="00F77C56"/>
    <w:rsid w:val="00F800CF"/>
    <w:rsid w:val="00F84E38"/>
    <w:rsid w:val="00F854A5"/>
    <w:rsid w:val="00F87C01"/>
    <w:rsid w:val="00F92B12"/>
    <w:rsid w:val="00F974EA"/>
    <w:rsid w:val="00FA0A71"/>
    <w:rsid w:val="00FA61BC"/>
    <w:rsid w:val="00FB0805"/>
    <w:rsid w:val="00FD13E0"/>
    <w:rsid w:val="00FD33AB"/>
    <w:rsid w:val="00FD38D9"/>
    <w:rsid w:val="00FD44E8"/>
    <w:rsid w:val="00FD47EF"/>
    <w:rsid w:val="00FE0822"/>
    <w:rsid w:val="00FE0EC7"/>
    <w:rsid w:val="00FE2762"/>
    <w:rsid w:val="00FE7A24"/>
    <w:rsid w:val="00FF3A9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E7"/>
    <w:pPr>
      <w:spacing w:after="200" w:line="276" w:lineRule="auto"/>
    </w:pPr>
    <w:rPr>
      <w:rFonts w:ascii="Calibri" w:hAnsi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7BEB"/>
    <w:pPr>
      <w:keepNext/>
      <w:spacing w:after="0" w:line="240" w:lineRule="auto"/>
      <w:jc w:val="center"/>
      <w:outlineLvl w:val="2"/>
    </w:pPr>
    <w:rPr>
      <w:rFonts w:ascii="TimesET" w:hAnsi="TimesET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A7BEB"/>
    <w:rPr>
      <w:rFonts w:ascii="TimesET" w:hAnsi="TimesET" w:cs="Times New Roman"/>
      <w:b/>
      <w:bCs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A7BE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Normal"/>
    <w:uiPriority w:val="99"/>
    <w:rsid w:val="001F3BB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  <w:lang w:eastAsia="ru-RU"/>
    </w:rPr>
  </w:style>
  <w:style w:type="paragraph" w:styleId="NormalWeb">
    <w:name w:val="Normal (Web)"/>
    <w:basedOn w:val="Normal"/>
    <w:uiPriority w:val="99"/>
    <w:rsid w:val="001F3BB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37BF"/>
    <w:rPr>
      <w:rFonts w:ascii="Courier New" w:hAnsi="Courier New" w:cs="Times New Roman"/>
      <w:color w:val="000000"/>
    </w:rPr>
  </w:style>
  <w:style w:type="table" w:styleId="TableGrid">
    <w:name w:val="Table Grid"/>
    <w:basedOn w:val="TableNormal"/>
    <w:uiPriority w:val="99"/>
    <w:rsid w:val="002D3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исьмо"/>
    <w:basedOn w:val="Normal"/>
    <w:uiPriority w:val="99"/>
    <w:rsid w:val="001F2894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FootnoteReference">
    <w:name w:val="footnote reference"/>
    <w:basedOn w:val="DefaultParagraphFont"/>
    <w:uiPriority w:val="99"/>
    <w:rsid w:val="00F0455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9846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619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211AE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1AE7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F43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439F"/>
    <w:rPr>
      <w:rFonts w:cs="Times New Roman"/>
      <w:sz w:val="22"/>
      <w:lang w:eastAsia="en-US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8A127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uiPriority w:val="99"/>
    <w:rsid w:val="008A1277"/>
  </w:style>
  <w:style w:type="paragraph" w:styleId="FootnoteText">
    <w:name w:val="footnote text"/>
    <w:basedOn w:val="Normal"/>
    <w:link w:val="FootnoteTextChar"/>
    <w:uiPriority w:val="99"/>
    <w:rsid w:val="00E97EF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97EFF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3F6415"/>
    <w:rPr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F6415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3F6415"/>
    <w:rPr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F6415"/>
    <w:pPr>
      <w:widowControl w:val="0"/>
      <w:shd w:val="clear" w:color="auto" w:fill="FFFFFF"/>
      <w:spacing w:before="960" w:after="0" w:line="370" w:lineRule="exact"/>
      <w:ind w:hanging="16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40">
    <w:name w:val="Основной текст (4)"/>
    <w:basedOn w:val="Normal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rFonts w:ascii="Times New Roman" w:hAnsi="Times New Roman"/>
      <w:i/>
      <w:sz w:val="20"/>
      <w:szCs w:val="20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3F6415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/>
      <w:sz w:val="26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Normal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">
    <w:name w:val="Основной текст (2) + Курсив"/>
    <w:uiPriority w:val="99"/>
    <w:rsid w:val="003F6415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PageNumber">
    <w:name w:val="page number"/>
    <w:basedOn w:val="DefaultParagraphFont"/>
    <w:uiPriority w:val="99"/>
    <w:rsid w:val="00F000FB"/>
    <w:rPr>
      <w:rFonts w:cs="Times New Roman"/>
    </w:rPr>
  </w:style>
  <w:style w:type="character" w:customStyle="1" w:styleId="a0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">
    <w:name w:val="Заголовок №3 (2)_"/>
    <w:link w:val="320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E56F28"/>
    <w:pPr>
      <w:widowControl w:val="0"/>
      <w:shd w:val="clear" w:color="auto" w:fill="FFFFFF"/>
      <w:spacing w:after="0" w:line="240" w:lineRule="atLeast"/>
      <w:jc w:val="center"/>
    </w:pPr>
    <w:rPr>
      <w:rFonts w:ascii="Trebuchet MS" w:hAnsi="Trebuchet MS"/>
      <w:b/>
      <w:sz w:val="18"/>
      <w:szCs w:val="20"/>
      <w:lang w:eastAsia="ru-RU"/>
    </w:rPr>
  </w:style>
  <w:style w:type="paragraph" w:customStyle="1" w:styleId="320">
    <w:name w:val="Заголовок №3 (2)"/>
    <w:basedOn w:val="Normal"/>
    <w:link w:val="32"/>
    <w:uiPriority w:val="99"/>
    <w:rsid w:val="00E56F28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/>
      <w:b/>
      <w:spacing w:val="60"/>
      <w:sz w:val="20"/>
      <w:szCs w:val="20"/>
      <w:lang w:eastAsia="ru-RU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CommentReference">
    <w:name w:val="annotation reference"/>
    <w:basedOn w:val="DefaultParagraphFont"/>
    <w:uiPriority w:val="99"/>
    <w:semiHidden/>
    <w:rsid w:val="00DE41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41D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41D0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403EB"/>
    <w:rPr>
      <w:rFonts w:cs="Times New Roman"/>
      <w:i/>
      <w:iCs/>
    </w:rPr>
  </w:style>
  <w:style w:type="paragraph" w:customStyle="1" w:styleId="ConsPlusCell">
    <w:name w:val="ConsPlusCell"/>
    <w:uiPriority w:val="99"/>
    <w:rsid w:val="006403E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1">
    <w:name w:val="Колонтитул_"/>
    <w:basedOn w:val="DefaultParagraphFont"/>
    <w:uiPriority w:val="99"/>
    <w:rsid w:val="00A305D4"/>
    <w:rPr>
      <w:rFonts w:ascii="Times New Roman" w:hAnsi="Times New Roman" w:cs="Times New Roman"/>
      <w:spacing w:val="0"/>
      <w:u w:val="none"/>
    </w:rPr>
  </w:style>
  <w:style w:type="character" w:customStyle="1" w:styleId="a2">
    <w:name w:val="Колонтитул"/>
    <w:basedOn w:val="a1"/>
    <w:uiPriority w:val="99"/>
    <w:rsid w:val="00A305D4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676598"/>
    <w:rPr>
      <w:rFonts w:cs="Times New Roman"/>
      <w:b/>
      <w:bCs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676598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/>
      <w:b/>
      <w:bCs/>
      <w:lang w:eastAsia="ru-RU"/>
    </w:rPr>
  </w:style>
  <w:style w:type="character" w:customStyle="1" w:styleId="24">
    <w:name w:val="Основной текст (2) + Полужирный"/>
    <w:basedOn w:val="2"/>
    <w:uiPriority w:val="99"/>
    <w:rsid w:val="00676598"/>
    <w:rPr>
      <w:rFonts w:ascii="Times New Roman" w:hAnsi="Times New Roman" w:cs="Times New Roman"/>
      <w:b/>
      <w:bCs/>
      <w:color w:val="000000"/>
      <w:w w:val="100"/>
      <w:position w:val="0"/>
      <w:lang w:val="ru-RU" w:eastAsia="ru-RU"/>
    </w:rPr>
  </w:style>
  <w:style w:type="paragraph" w:customStyle="1" w:styleId="ConsPlusNonformat">
    <w:name w:val="ConsPlusNonformat"/>
    <w:uiPriority w:val="99"/>
    <w:rsid w:val="00EB2286"/>
    <w:pPr>
      <w:widowControl w:val="0"/>
      <w:autoSpaceDE w:val="0"/>
      <w:autoSpaceDN w:val="0"/>
    </w:pPr>
    <w:rPr>
      <w:rFonts w:ascii="Courier New" w:eastAsia="Arial Unicode MS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0D4"/>
    <w:rPr>
      <w:b/>
      <w:bCs/>
    </w:rPr>
  </w:style>
  <w:style w:type="paragraph" w:styleId="BodyText">
    <w:name w:val="Body Text"/>
    <w:basedOn w:val="Normal"/>
    <w:link w:val="BodyTextChar"/>
    <w:uiPriority w:val="99"/>
    <w:rsid w:val="00FE0822"/>
    <w:pPr>
      <w:spacing w:after="0" w:line="240" w:lineRule="auto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822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1144</Words>
  <Characters>6526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subject/>
  <dc:creator>Елена Зима</dc:creator>
  <cp:keywords/>
  <dc:description/>
  <cp:lastModifiedBy>Дом</cp:lastModifiedBy>
  <cp:revision>18</cp:revision>
  <cp:lastPrinted>2022-02-24T08:24:00Z</cp:lastPrinted>
  <dcterms:created xsi:type="dcterms:W3CDTF">2021-08-31T05:32:00Z</dcterms:created>
  <dcterms:modified xsi:type="dcterms:W3CDTF">2025-01-19T06:16:00Z</dcterms:modified>
</cp:coreProperties>
</file>