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3F7" w:rsidRDefault="007113F7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E12" w:rsidRPr="00BF244D" w:rsidRDefault="00076E12" w:rsidP="00BF244D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i/>
          <w:sz w:val="24"/>
          <w:szCs w:val="24"/>
          <w:lang w:eastAsia="ru-RU"/>
        </w:rPr>
        <w:t>РАБОЧАЯ ПРОГРАММА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i/>
          <w:sz w:val="24"/>
          <w:szCs w:val="24"/>
          <w:lang w:eastAsia="ru-RU"/>
        </w:rPr>
        <w:t>по ф</w:t>
      </w:r>
      <w:r w:rsidRPr="00BF244D">
        <w:rPr>
          <w:rFonts w:ascii="Times New Roman" w:hAnsi="Times New Roman"/>
          <w:b/>
          <w:i/>
          <w:sz w:val="24"/>
          <w:szCs w:val="24"/>
        </w:rPr>
        <w:t>ормированию лексико-грамматических средств языка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F244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образовательной области  </w:t>
      </w:r>
      <w:r w:rsidRPr="00BF244D">
        <w:rPr>
          <w:rFonts w:ascii="Times New Roman" w:hAnsi="Times New Roman"/>
          <w:b/>
          <w:bCs/>
          <w:i/>
          <w:sz w:val="24"/>
          <w:szCs w:val="24"/>
        </w:rPr>
        <w:t>«Речевое развитие»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в средней группе </w:t>
      </w:r>
      <w:r w:rsidRPr="00BF244D">
        <w:rPr>
          <w:rFonts w:ascii="Times New Roman" w:hAnsi="Times New Roman"/>
          <w:b/>
          <w:bCs/>
          <w:i/>
          <w:sz w:val="24"/>
          <w:szCs w:val="24"/>
        </w:rPr>
        <w:t>компенсирующей</w:t>
      </w:r>
      <w:r w:rsidRPr="00BF244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направленности 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F244D">
        <w:rPr>
          <w:rFonts w:ascii="Times New Roman" w:hAnsi="Times New Roman"/>
          <w:b/>
          <w:bCs/>
          <w:i/>
          <w:sz w:val="24"/>
          <w:szCs w:val="24"/>
        </w:rPr>
        <w:t xml:space="preserve">для детей с тяжелыми нарушениями речи </w:t>
      </w:r>
      <w:bookmarkStart w:id="0" w:name="_GoBack"/>
      <w:bookmarkEnd w:id="0"/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244D">
        <w:rPr>
          <w:rFonts w:ascii="Times New Roman" w:hAnsi="Times New Roman"/>
          <w:bCs/>
          <w:sz w:val="24"/>
          <w:szCs w:val="24"/>
          <w:lang w:eastAsia="ru-RU"/>
        </w:rPr>
        <w:t xml:space="preserve">2 непрерывной образовательной деятельности в неделю в </w:t>
      </w:r>
      <w:r w:rsidRPr="00BF244D">
        <w:rPr>
          <w:rFonts w:ascii="Times New Roman" w:hAnsi="Times New Roman"/>
          <w:bCs/>
          <w:sz w:val="24"/>
          <w:szCs w:val="24"/>
          <w:lang w:val="en-US" w:eastAsia="ru-RU"/>
        </w:rPr>
        <w:t>I</w:t>
      </w:r>
      <w:r w:rsidRPr="00BF244D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</w:p>
    <w:p w:rsidR="007113F7" w:rsidRPr="00BF244D" w:rsidRDefault="007113F7" w:rsidP="00BF244D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244D">
        <w:rPr>
          <w:rFonts w:ascii="Times New Roman" w:hAnsi="Times New Roman"/>
          <w:bCs/>
          <w:sz w:val="24"/>
          <w:szCs w:val="24"/>
          <w:lang w:eastAsia="ru-RU"/>
        </w:rPr>
        <w:t xml:space="preserve">1 непрерывная образовательная деятельность в неделю во </w:t>
      </w:r>
      <w:r w:rsidRPr="00BF244D">
        <w:rPr>
          <w:rFonts w:ascii="Times New Roman" w:hAnsi="Times New Roman"/>
          <w:bCs/>
          <w:sz w:val="24"/>
          <w:szCs w:val="24"/>
          <w:lang w:val="en-US" w:eastAsia="ru-RU"/>
        </w:rPr>
        <w:t>II</w:t>
      </w:r>
      <w:r w:rsidRPr="00BF244D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</w:p>
    <w:p w:rsidR="007113F7" w:rsidRPr="00BF244D" w:rsidRDefault="007113F7" w:rsidP="00BF244D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244D">
        <w:rPr>
          <w:rFonts w:ascii="Times New Roman" w:hAnsi="Times New Roman"/>
          <w:bCs/>
          <w:sz w:val="24"/>
          <w:szCs w:val="24"/>
          <w:lang w:eastAsia="ru-RU"/>
        </w:rPr>
        <w:t xml:space="preserve">(всего </w:t>
      </w:r>
      <w:r w:rsidR="00621B32" w:rsidRPr="00BF244D">
        <w:rPr>
          <w:rFonts w:ascii="Times New Roman" w:hAnsi="Times New Roman"/>
          <w:bCs/>
          <w:sz w:val="24"/>
          <w:szCs w:val="24"/>
          <w:lang w:eastAsia="ru-RU"/>
        </w:rPr>
        <w:t>56</w:t>
      </w:r>
      <w:r w:rsidRPr="00BF244D">
        <w:rPr>
          <w:rFonts w:ascii="Times New Roman" w:hAnsi="Times New Roman"/>
          <w:bCs/>
          <w:sz w:val="24"/>
          <w:szCs w:val="24"/>
          <w:lang w:eastAsia="ru-RU"/>
        </w:rPr>
        <w:t xml:space="preserve"> непрерывных образовательных деятельностей в год)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5125" w:rsidRDefault="00675125" w:rsidP="00BF24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5125" w:rsidRDefault="00675125" w:rsidP="00BF24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5125" w:rsidRDefault="00675125" w:rsidP="00BF24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62DC" w:rsidRPr="002862DC" w:rsidRDefault="002862DC" w:rsidP="002862DC">
      <w:pPr>
        <w:spacing w:after="0" w:line="240" w:lineRule="auto"/>
        <w:ind w:firstLine="5954"/>
        <w:jc w:val="both"/>
        <w:rPr>
          <w:rFonts w:ascii="Times New Roman" w:hAnsi="Times New Roman"/>
          <w:b/>
          <w:sz w:val="24"/>
          <w:szCs w:val="24"/>
        </w:rPr>
      </w:pPr>
      <w:r w:rsidRPr="002862DC">
        <w:rPr>
          <w:rFonts w:ascii="Times New Roman" w:hAnsi="Times New Roman"/>
          <w:b/>
          <w:sz w:val="24"/>
          <w:szCs w:val="24"/>
        </w:rPr>
        <w:t>Составитель:</w:t>
      </w:r>
    </w:p>
    <w:p w:rsidR="002862DC" w:rsidRPr="002862DC" w:rsidRDefault="002862DC" w:rsidP="002862DC">
      <w:pPr>
        <w:spacing w:after="0" w:line="240" w:lineRule="auto"/>
        <w:ind w:firstLine="5954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>учитель-логопед</w:t>
      </w:r>
    </w:p>
    <w:p w:rsidR="002862DC" w:rsidRPr="002862DC" w:rsidRDefault="002862DC" w:rsidP="002862DC">
      <w:pPr>
        <w:spacing w:after="0" w:line="240" w:lineRule="auto"/>
        <w:ind w:firstLine="5954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>МБДОУ «Колокольчик»</w:t>
      </w:r>
    </w:p>
    <w:p w:rsidR="00771C0D" w:rsidRPr="00BF244D" w:rsidRDefault="00076E12" w:rsidP="00BF24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Павлова Светлана Александровна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3F7" w:rsidRPr="00BF244D" w:rsidRDefault="00771C0D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7113F7" w:rsidRPr="00BF244D" w:rsidSect="008A0E65">
          <w:pgSz w:w="11906" w:h="16838"/>
          <w:pgMar w:top="720" w:right="720" w:bottom="720" w:left="1701" w:header="709" w:footer="709" w:gutter="0"/>
          <w:pgNumType w:start="3"/>
          <w:cols w:space="708"/>
          <w:titlePg/>
          <w:docGrid w:linePitch="360"/>
        </w:sectPr>
      </w:pPr>
      <w:r w:rsidRPr="00BF244D">
        <w:rPr>
          <w:rFonts w:ascii="Times New Roman" w:hAnsi="Times New Roman"/>
          <w:b/>
          <w:sz w:val="24"/>
          <w:szCs w:val="24"/>
        </w:rPr>
        <w:t>2021</w:t>
      </w:r>
      <w:r w:rsidR="007113F7" w:rsidRPr="00BF244D">
        <w:rPr>
          <w:rFonts w:ascii="Times New Roman" w:hAnsi="Times New Roman"/>
          <w:b/>
          <w:sz w:val="24"/>
          <w:szCs w:val="24"/>
        </w:rPr>
        <w:t xml:space="preserve"> – 20</w:t>
      </w:r>
      <w:r w:rsidRPr="00BF244D">
        <w:rPr>
          <w:rFonts w:ascii="Times New Roman" w:hAnsi="Times New Roman"/>
          <w:b/>
          <w:sz w:val="24"/>
          <w:szCs w:val="24"/>
        </w:rPr>
        <w:t>22</w:t>
      </w:r>
      <w:r w:rsidR="000F47B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113F7" w:rsidRPr="00BF244D" w:rsidRDefault="007113F7" w:rsidP="00675125">
      <w:pPr>
        <w:tabs>
          <w:tab w:val="left" w:pos="6660"/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7113F7" w:rsidRPr="00BF244D" w:rsidRDefault="007113F7" w:rsidP="00BF244D">
      <w:pPr>
        <w:tabs>
          <w:tab w:val="left" w:pos="6660"/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13F7" w:rsidRPr="00BF244D" w:rsidRDefault="00266A63" w:rsidP="00BF244D">
      <w:pPr>
        <w:tabs>
          <w:tab w:val="right" w:leader="dot" w:pos="9345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hyperlink w:anchor="_Toc524637368" w:history="1">
        <w:r w:rsidR="007113F7" w:rsidRPr="00BF244D">
          <w:rPr>
            <w:rFonts w:ascii="Times New Roman" w:hAnsi="Times New Roman"/>
            <w:noProof/>
            <w:sz w:val="24"/>
            <w:szCs w:val="24"/>
            <w:lang w:eastAsia="ar-SA"/>
          </w:rPr>
          <w:t>Пояснительная записка</w:t>
        </w:r>
        <w:r w:rsidR="007113F7" w:rsidRPr="00BF244D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ab/>
          <w:t>3</w:t>
        </w:r>
      </w:hyperlink>
    </w:p>
    <w:p w:rsidR="007113F7" w:rsidRPr="00BF244D" w:rsidRDefault="00266A63" w:rsidP="00BF244D">
      <w:pPr>
        <w:tabs>
          <w:tab w:val="right" w:leader="dot" w:pos="9345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hyperlink w:anchor="_Toc524637369" w:history="1">
        <w:r w:rsidR="007113F7" w:rsidRPr="00BF244D">
          <w:rPr>
            <w:rFonts w:ascii="Times New Roman" w:hAnsi="Times New Roman"/>
            <w:noProof/>
            <w:sz w:val="24"/>
            <w:szCs w:val="24"/>
            <w:lang w:eastAsia="ar-SA"/>
          </w:rPr>
          <w:t>Особенности организации образовательного процесса</w:t>
        </w:r>
        <w:r w:rsidR="007113F7" w:rsidRPr="00BF244D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ab/>
          <w:t>4</w:t>
        </w:r>
      </w:hyperlink>
    </w:p>
    <w:p w:rsidR="007113F7" w:rsidRPr="00BF244D" w:rsidRDefault="00266A63" w:rsidP="00BF244D">
      <w:pPr>
        <w:tabs>
          <w:tab w:val="right" w:leader="dot" w:pos="9345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hyperlink w:anchor="_Toc524637370" w:history="1">
        <w:r w:rsidR="007113F7" w:rsidRPr="00BF244D">
          <w:rPr>
            <w:rFonts w:ascii="Times New Roman" w:hAnsi="Times New Roman"/>
            <w:noProof/>
            <w:sz w:val="24"/>
            <w:szCs w:val="24"/>
            <w:lang w:eastAsia="ar-SA"/>
          </w:rPr>
          <w:t xml:space="preserve">Содержание непрерывной образовательной  деятельности </w:t>
        </w:r>
        <w:r w:rsidR="007113F7" w:rsidRPr="00BF244D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ab/>
          <w:t>6</w:t>
        </w:r>
      </w:hyperlink>
    </w:p>
    <w:p w:rsidR="007113F7" w:rsidRPr="00BF244D" w:rsidRDefault="007113F7" w:rsidP="00BF244D">
      <w:pPr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r w:rsidRPr="00BF244D">
        <w:rPr>
          <w:rFonts w:ascii="Times New Roman" w:hAnsi="Times New Roman"/>
          <w:noProof/>
          <w:sz w:val="24"/>
          <w:szCs w:val="24"/>
          <w:lang w:eastAsia="ar-SA"/>
        </w:rPr>
        <w:t>Распрелеление программного материала………………….……………………………</w:t>
      </w:r>
      <w:r w:rsidR="000F47B9">
        <w:rPr>
          <w:rFonts w:ascii="Times New Roman" w:hAnsi="Times New Roman"/>
          <w:noProof/>
          <w:sz w:val="24"/>
          <w:szCs w:val="24"/>
          <w:lang w:eastAsia="ar-SA"/>
        </w:rPr>
        <w:t>……...</w:t>
      </w:r>
      <w:r w:rsidRPr="00BF244D">
        <w:rPr>
          <w:rFonts w:ascii="Times New Roman" w:hAnsi="Times New Roman"/>
          <w:noProof/>
          <w:sz w:val="24"/>
          <w:szCs w:val="24"/>
          <w:lang w:eastAsia="ar-SA"/>
        </w:rPr>
        <w:t>9</w:t>
      </w:r>
    </w:p>
    <w:p w:rsidR="007113F7" w:rsidRPr="00BF244D" w:rsidRDefault="00266A63" w:rsidP="00BF244D">
      <w:pPr>
        <w:tabs>
          <w:tab w:val="right" w:leader="dot" w:pos="9345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hyperlink w:anchor="_Toc524637372" w:history="1">
        <w:r w:rsidR="007113F7" w:rsidRPr="00BF244D">
          <w:rPr>
            <w:rFonts w:ascii="Times New Roman" w:hAnsi="Times New Roman"/>
            <w:noProof/>
            <w:sz w:val="24"/>
            <w:szCs w:val="24"/>
            <w:lang w:eastAsia="ar-SA"/>
          </w:rPr>
          <w:t>Планируемые результаты освоения воспитанниками рабочей программы</w:t>
        </w:r>
        <w:r w:rsidR="007113F7" w:rsidRPr="00BF244D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…………...</w:t>
        </w:r>
        <w:r w:rsidR="000F47B9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.........</w:t>
        </w:r>
        <w:r w:rsidR="007113F7" w:rsidRPr="00BF244D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9</w:t>
        </w:r>
      </w:hyperlink>
    </w:p>
    <w:p w:rsidR="007113F7" w:rsidRPr="00BF244D" w:rsidRDefault="007113F7" w:rsidP="00BF244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F244D">
        <w:rPr>
          <w:rFonts w:ascii="Times New Roman" w:hAnsi="Times New Roman"/>
          <w:sz w:val="24"/>
          <w:szCs w:val="24"/>
          <w:lang w:eastAsia="ar-SA"/>
        </w:rPr>
        <w:t>Педагогическая диагностика.…………………………………………….………………</w:t>
      </w:r>
      <w:r w:rsidR="000F47B9">
        <w:rPr>
          <w:rFonts w:ascii="Times New Roman" w:hAnsi="Times New Roman"/>
          <w:sz w:val="24"/>
          <w:szCs w:val="24"/>
          <w:lang w:eastAsia="ar-SA"/>
        </w:rPr>
        <w:t>……...</w:t>
      </w:r>
      <w:r w:rsidRPr="00BF244D">
        <w:rPr>
          <w:rFonts w:ascii="Times New Roman" w:hAnsi="Times New Roman"/>
          <w:sz w:val="24"/>
          <w:szCs w:val="24"/>
          <w:lang w:eastAsia="ar-SA"/>
        </w:rPr>
        <w:t>9</w:t>
      </w:r>
    </w:p>
    <w:p w:rsidR="007113F7" w:rsidRPr="00BF244D" w:rsidRDefault="007113F7" w:rsidP="00BF24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244D">
        <w:rPr>
          <w:rFonts w:ascii="Times New Roman" w:hAnsi="Times New Roman"/>
          <w:bCs/>
          <w:iCs/>
          <w:sz w:val="24"/>
          <w:szCs w:val="24"/>
          <w:lang w:eastAsia="ar-SA"/>
        </w:rPr>
        <w:t>Тематический план ………………………………………………………………………</w:t>
      </w:r>
      <w:r w:rsidR="000F47B9">
        <w:rPr>
          <w:rFonts w:ascii="Times New Roman" w:hAnsi="Times New Roman"/>
          <w:bCs/>
          <w:iCs/>
          <w:sz w:val="24"/>
          <w:szCs w:val="24"/>
          <w:lang w:eastAsia="ar-SA"/>
        </w:rPr>
        <w:t>……...</w:t>
      </w:r>
      <w:r w:rsidRPr="00BF244D">
        <w:rPr>
          <w:rFonts w:ascii="Times New Roman" w:hAnsi="Times New Roman"/>
          <w:bCs/>
          <w:iCs/>
          <w:sz w:val="24"/>
          <w:szCs w:val="24"/>
          <w:lang w:eastAsia="ar-SA"/>
        </w:rPr>
        <w:t>15</w:t>
      </w:r>
    </w:p>
    <w:p w:rsidR="007113F7" w:rsidRPr="00BF244D" w:rsidRDefault="00266A63" w:rsidP="00BF244D">
      <w:pPr>
        <w:tabs>
          <w:tab w:val="right" w:leader="dot" w:pos="9345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hyperlink w:anchor="_Toc524637373" w:history="1">
        <w:r w:rsidR="007113F7" w:rsidRPr="00BF244D">
          <w:rPr>
            <w:rFonts w:ascii="Times New Roman" w:hAnsi="Times New Roman"/>
            <w:noProof/>
            <w:kern w:val="28"/>
            <w:sz w:val="24"/>
            <w:szCs w:val="24"/>
            <w:lang w:eastAsia="ar-SA"/>
          </w:rPr>
          <w:t>Список литературы и средств обучения</w:t>
        </w:r>
        <w:r w:rsidR="007113F7" w:rsidRPr="00BF244D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…………………………………………….......</w:t>
        </w:r>
        <w:r w:rsidR="000F47B9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........</w:t>
        </w:r>
        <w:r w:rsidR="002F57E4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..19</w:t>
        </w:r>
      </w:hyperlink>
    </w:p>
    <w:p w:rsidR="007113F7" w:rsidRPr="00BF244D" w:rsidRDefault="00266A63" w:rsidP="00BF244D">
      <w:pPr>
        <w:tabs>
          <w:tab w:val="left" w:pos="6660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hyperlink w:anchor="_Toc524637374" w:history="1">
        <w:r w:rsidR="007113F7" w:rsidRPr="00BF244D">
          <w:rPr>
            <w:rFonts w:ascii="Times New Roman" w:hAnsi="Times New Roman"/>
            <w:noProof/>
            <w:sz w:val="24"/>
            <w:szCs w:val="24"/>
            <w:lang w:eastAsia="ar-SA"/>
          </w:rPr>
          <w:t>Календарно-тематическое  планирование……………………………………</w:t>
        </w:r>
        <w:r w:rsidR="007113F7" w:rsidRPr="00BF244D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…………</w:t>
        </w:r>
        <w:r w:rsidR="000F47B9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……..</w:t>
        </w:r>
        <w:r w:rsidR="007113F7" w:rsidRPr="00BF244D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2</w:t>
        </w:r>
        <w:r w:rsidR="002F57E4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0</w:t>
        </w:r>
      </w:hyperlink>
    </w:p>
    <w:p w:rsidR="007113F7" w:rsidRPr="00BF244D" w:rsidRDefault="007113F7" w:rsidP="00BF244D">
      <w:pPr>
        <w:tabs>
          <w:tab w:val="left" w:pos="6660"/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13F7" w:rsidRPr="00BF244D" w:rsidRDefault="007113F7" w:rsidP="00BF2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113F7" w:rsidRPr="00BF244D" w:rsidRDefault="007113F7" w:rsidP="00BF244D">
      <w:pPr>
        <w:tabs>
          <w:tab w:val="left" w:pos="6660"/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  <w:sectPr w:rsidR="007113F7" w:rsidRPr="00BF244D" w:rsidSect="00CF655B">
          <w:footerReference w:type="default" r:id="rId9"/>
          <w:pgSz w:w="11906" w:h="16838"/>
          <w:pgMar w:top="907" w:right="1134" w:bottom="851" w:left="1134" w:header="709" w:footer="709" w:gutter="0"/>
          <w:cols w:space="708"/>
          <w:titlePg/>
          <w:docGrid w:linePitch="360"/>
        </w:sectPr>
      </w:pPr>
    </w:p>
    <w:p w:rsidR="007113F7" w:rsidRPr="00BF244D" w:rsidRDefault="007113F7" w:rsidP="00BF244D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113F7" w:rsidRPr="00BF244D" w:rsidRDefault="007113F7" w:rsidP="00BF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 xml:space="preserve">Дошкольный возраст является решающим этапом в формировании фундамента физического и психического здоровья ребенка. С каждым годом наблюдается устойчивая тенденция ухудшения здоровья дошкольников в целом, и в части отклонения от нормы в речевом развитии, в частности. </w:t>
      </w:r>
      <w:r w:rsidRPr="00BF244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Имеющиеся у детей отклонения в развитии речи приводят к трудностям во взаимодействии с окружающим миром, изменению способов коммуникации и средств общения, нарушению умственной работоспособности и изменениям в становлении личности в целом. </w:t>
      </w:r>
    </w:p>
    <w:p w:rsidR="007113F7" w:rsidRPr="00BF244D" w:rsidRDefault="007113F7" w:rsidP="00BF24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F244D">
        <w:rPr>
          <w:rFonts w:ascii="Times New Roman" w:hAnsi="Times New Roman"/>
          <w:bCs/>
          <w:sz w:val="24"/>
          <w:szCs w:val="24"/>
          <w:lang w:eastAsia="ru-RU"/>
        </w:rPr>
        <w:t xml:space="preserve">Кроме нарушений </w:t>
      </w:r>
      <w:proofErr w:type="spellStart"/>
      <w:r w:rsidRPr="00BF244D">
        <w:rPr>
          <w:rFonts w:ascii="Times New Roman" w:hAnsi="Times New Roman"/>
          <w:bCs/>
          <w:sz w:val="24"/>
          <w:szCs w:val="24"/>
          <w:lang w:eastAsia="ru-RU"/>
        </w:rPr>
        <w:t>звукопроизносительной</w:t>
      </w:r>
      <w:proofErr w:type="spellEnd"/>
      <w:r w:rsidRPr="00BF244D">
        <w:rPr>
          <w:rFonts w:ascii="Times New Roman" w:hAnsi="Times New Roman"/>
          <w:bCs/>
          <w:sz w:val="24"/>
          <w:szCs w:val="24"/>
          <w:lang w:eastAsia="ru-RU"/>
        </w:rPr>
        <w:t xml:space="preserve"> стороны речи и фонематических процессов у детей с общим недоразвитие речи наблюдается недостаточное развитие словарного запаса, грамматического строя и связной речи, играющих важную роль не только в речевом, но и в психическом развитии ребенка. Нарушение формирования указанных компонентов речевой системы у детей среднего дошкольного возраста с общим недоразвитием речи полностью или частично препятствуют речевому общению, и, следовательно, ограничивают возможности социальной адаптации.</w:t>
      </w:r>
    </w:p>
    <w:p w:rsidR="007113F7" w:rsidRPr="00BF244D" w:rsidRDefault="007113F7" w:rsidP="00BF24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F244D">
        <w:rPr>
          <w:rFonts w:ascii="Times New Roman" w:hAnsi="Times New Roman"/>
          <w:bCs/>
          <w:sz w:val="24"/>
          <w:szCs w:val="24"/>
          <w:lang w:eastAsia="ru-RU"/>
        </w:rPr>
        <w:t>Таким образом, сложная структура нарушений словарного запаса,  грамматического строя речи у дошкольников с общим недоразвитием речи определяет необходимость проведения планомерной системной коррекционной работы с опорой на сохранные виды восприятия.</w:t>
      </w:r>
    </w:p>
    <w:p w:rsidR="007113F7" w:rsidRPr="00BF244D" w:rsidRDefault="007113F7" w:rsidP="00BF2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proofErr w:type="spellStart"/>
      <w:r w:rsidRPr="00BF244D">
        <w:rPr>
          <w:rFonts w:ascii="Times New Roman" w:hAnsi="Times New Roman"/>
          <w:sz w:val="24"/>
          <w:szCs w:val="24"/>
          <w:lang w:eastAsia="ru-RU"/>
        </w:rPr>
        <w:t>непрерывнойобразовательной</w:t>
      </w:r>
      <w:proofErr w:type="spellEnd"/>
      <w:r w:rsidRPr="00BF244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244D">
        <w:rPr>
          <w:rFonts w:ascii="Times New Roman" w:hAnsi="Times New Roman"/>
          <w:sz w:val="24"/>
          <w:szCs w:val="24"/>
          <w:lang w:eastAsia="ru-RU"/>
        </w:rPr>
        <w:t>деятельностипо</w:t>
      </w:r>
      <w:proofErr w:type="spellEnd"/>
      <w:r w:rsidRPr="00BF244D">
        <w:rPr>
          <w:rFonts w:ascii="Times New Roman" w:hAnsi="Times New Roman"/>
          <w:sz w:val="24"/>
          <w:szCs w:val="24"/>
          <w:lang w:eastAsia="ru-RU"/>
        </w:rPr>
        <w:t xml:space="preserve"> формированию лексико-грамматических средств языка (далее Рабочая программа) образовательной области «Речевое развитие» для детей средней группы компенсирующей направленности с тяжелыми нарушениями речи  разработана в соответствии </w:t>
      </w:r>
      <w:proofErr w:type="gramStart"/>
      <w:r w:rsidRPr="00BF244D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BF244D">
        <w:rPr>
          <w:rFonts w:ascii="Times New Roman" w:hAnsi="Times New Roman"/>
          <w:sz w:val="24"/>
          <w:szCs w:val="24"/>
          <w:lang w:eastAsia="ru-RU"/>
        </w:rPr>
        <w:t>:</w:t>
      </w:r>
    </w:p>
    <w:p w:rsidR="007113F7" w:rsidRPr="00BF244D" w:rsidRDefault="007113F7" w:rsidP="00BF2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 xml:space="preserve">- Адаптированной основной образовательной программой дошкольного образования детей с тяжелыми нарушениями речи муниципального бюджетного дошкольного образовательного учреждения «Колокольчик» муниципального образования город Ноябрьск; - требованиями ФГОС </w:t>
      </w:r>
      <w:proofErr w:type="gramStart"/>
      <w:r w:rsidRPr="00BF244D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BF244D">
        <w:rPr>
          <w:rFonts w:ascii="Times New Roman" w:hAnsi="Times New Roman"/>
          <w:sz w:val="24"/>
          <w:szCs w:val="24"/>
          <w:lang w:eastAsia="ru-RU"/>
        </w:rPr>
        <w:t>;</w:t>
      </w:r>
    </w:p>
    <w:p w:rsidR="007113F7" w:rsidRPr="00BF244D" w:rsidRDefault="007113F7" w:rsidP="00BF2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- учётом направленности работы МБДОУ - осуществление квалифицированной коррекции нарушений речи и психофизического развития детей.</w:t>
      </w:r>
    </w:p>
    <w:p w:rsidR="007113F7" w:rsidRPr="00BF244D" w:rsidRDefault="007113F7" w:rsidP="00BF2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:rsidR="007113F7" w:rsidRPr="00BF244D" w:rsidRDefault="007113F7" w:rsidP="00BF244D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F244D">
        <w:rPr>
          <w:rFonts w:ascii="Times New Roman" w:hAnsi="Times New Roman"/>
          <w:bCs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7113F7" w:rsidRPr="00BF244D" w:rsidRDefault="007113F7" w:rsidP="00BF244D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244D">
        <w:rPr>
          <w:rFonts w:ascii="Times New Roman" w:hAnsi="Times New Roman"/>
          <w:bCs/>
          <w:sz w:val="24"/>
          <w:szCs w:val="24"/>
        </w:rPr>
        <w:t>Филичева Т.Б., Туманова Т.В., Чиркина Г.В. «Воспитание и обучение  детей дошкольного  возраста  с общим недоразвитием речи». М.  «Дрофа», 2010;</w:t>
      </w:r>
    </w:p>
    <w:p w:rsidR="007113F7" w:rsidRPr="00BF244D" w:rsidRDefault="007113F7" w:rsidP="00BF244D">
      <w:pPr>
        <w:pStyle w:val="a5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F244D">
        <w:rPr>
          <w:rFonts w:ascii="Times New Roman" w:hAnsi="Times New Roman"/>
          <w:color w:val="000000"/>
          <w:sz w:val="24"/>
          <w:szCs w:val="24"/>
        </w:rPr>
        <w:t>Нищева</w:t>
      </w:r>
      <w:proofErr w:type="spellEnd"/>
      <w:r w:rsidRPr="00BF244D">
        <w:rPr>
          <w:rFonts w:ascii="Times New Roman" w:hAnsi="Times New Roman"/>
          <w:color w:val="000000"/>
          <w:sz w:val="24"/>
          <w:szCs w:val="24"/>
        </w:rPr>
        <w:t xml:space="preserve"> Н.В.</w:t>
      </w:r>
      <w:r w:rsidRPr="00BF244D">
        <w:rPr>
          <w:rFonts w:ascii="Times New Roman" w:hAnsi="Times New Roman"/>
          <w:sz w:val="24"/>
          <w:szCs w:val="24"/>
        </w:rPr>
        <w:t xml:space="preserve"> «Система коррекционной работы в логопедической группе для детей с общим недоразвитием речи». СПб, «ДЕТСТВО-ПРЕСС», 2005;</w:t>
      </w:r>
    </w:p>
    <w:p w:rsidR="007113F7" w:rsidRPr="00BF244D" w:rsidRDefault="007113F7" w:rsidP="00BF244D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color w:val="000000"/>
          <w:sz w:val="24"/>
          <w:szCs w:val="24"/>
        </w:rPr>
        <w:t>Нищева</w:t>
      </w:r>
      <w:proofErr w:type="spellEnd"/>
      <w:r w:rsidRPr="00BF244D">
        <w:rPr>
          <w:rFonts w:ascii="Times New Roman" w:hAnsi="Times New Roman"/>
          <w:color w:val="000000"/>
          <w:sz w:val="24"/>
          <w:szCs w:val="24"/>
        </w:rPr>
        <w:t xml:space="preserve"> Н.В.</w:t>
      </w:r>
      <w:r w:rsidRPr="00BF244D">
        <w:rPr>
          <w:rFonts w:ascii="Times New Roman" w:hAnsi="Times New Roman"/>
          <w:sz w:val="24"/>
          <w:szCs w:val="24"/>
        </w:rPr>
        <w:t xml:space="preserve"> «Занимаемся вместе» (домашняя тетрадь). </w:t>
      </w:r>
      <w:r w:rsidRPr="00BF244D">
        <w:rPr>
          <w:rFonts w:ascii="Times New Roman" w:hAnsi="Times New Roman"/>
          <w:color w:val="000000"/>
          <w:sz w:val="24"/>
          <w:szCs w:val="24"/>
        </w:rPr>
        <w:t>СПб, «ДЕТСТВО-ПРЕСС», 2004</w:t>
      </w:r>
      <w:r w:rsidRPr="00BF244D">
        <w:rPr>
          <w:rFonts w:ascii="Times New Roman" w:hAnsi="Times New Roman"/>
          <w:sz w:val="24"/>
          <w:szCs w:val="24"/>
        </w:rPr>
        <w:t>;</w:t>
      </w:r>
    </w:p>
    <w:p w:rsidR="007113F7" w:rsidRPr="00BF244D" w:rsidRDefault="007113F7" w:rsidP="00BF244D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color w:val="000000"/>
          <w:sz w:val="24"/>
          <w:szCs w:val="24"/>
        </w:rPr>
        <w:t>Нищева</w:t>
      </w:r>
      <w:proofErr w:type="spellEnd"/>
      <w:r w:rsidRPr="00BF244D">
        <w:rPr>
          <w:rFonts w:ascii="Times New Roman" w:hAnsi="Times New Roman"/>
          <w:color w:val="000000"/>
          <w:sz w:val="24"/>
          <w:szCs w:val="24"/>
        </w:rPr>
        <w:t xml:space="preserve"> Н.В. </w:t>
      </w:r>
      <w:r w:rsidRPr="00BF244D">
        <w:rPr>
          <w:rFonts w:ascii="Times New Roman" w:hAnsi="Times New Roman"/>
          <w:sz w:val="24"/>
          <w:szCs w:val="24"/>
        </w:rPr>
        <w:t xml:space="preserve">Тетради №1, №2 для средней логопедической группы детского сада (первый год обучения). </w:t>
      </w:r>
      <w:r w:rsidRPr="00BF244D">
        <w:rPr>
          <w:rFonts w:ascii="Times New Roman" w:hAnsi="Times New Roman"/>
          <w:color w:val="000000"/>
          <w:sz w:val="24"/>
          <w:szCs w:val="24"/>
        </w:rPr>
        <w:t>СПб, «ДЕТСТВО-ПРЕСС», 2005</w:t>
      </w:r>
      <w:r w:rsidRPr="00BF244D">
        <w:rPr>
          <w:rFonts w:ascii="Times New Roman" w:hAnsi="Times New Roman"/>
          <w:sz w:val="24"/>
          <w:szCs w:val="24"/>
        </w:rPr>
        <w:t>;</w:t>
      </w:r>
    </w:p>
    <w:p w:rsidR="007113F7" w:rsidRPr="00BF244D" w:rsidRDefault="007113F7" w:rsidP="00BF244D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color w:val="000000"/>
          <w:sz w:val="24"/>
          <w:szCs w:val="24"/>
        </w:rPr>
        <w:t>Нищева</w:t>
      </w:r>
      <w:proofErr w:type="spellEnd"/>
      <w:r w:rsidRPr="00BF244D">
        <w:rPr>
          <w:rFonts w:ascii="Times New Roman" w:hAnsi="Times New Roman"/>
          <w:color w:val="000000"/>
          <w:sz w:val="24"/>
          <w:szCs w:val="24"/>
        </w:rPr>
        <w:t xml:space="preserve"> Н.В.</w:t>
      </w:r>
      <w:r w:rsidRPr="00BF244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244D">
        <w:rPr>
          <w:rFonts w:ascii="Times New Roman" w:hAnsi="Times New Roman"/>
          <w:sz w:val="24"/>
          <w:szCs w:val="24"/>
        </w:rPr>
        <w:t>Играйка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» (12 игр для развития речи дошкольников). </w:t>
      </w:r>
      <w:r w:rsidRPr="00BF244D">
        <w:rPr>
          <w:rFonts w:ascii="Times New Roman" w:hAnsi="Times New Roman"/>
          <w:color w:val="000000"/>
          <w:sz w:val="24"/>
          <w:szCs w:val="24"/>
        </w:rPr>
        <w:t>СПб, «ДЕТСТВО-ПРЕСС», 2003</w:t>
      </w:r>
      <w:r w:rsidRPr="00BF244D">
        <w:rPr>
          <w:rFonts w:ascii="Times New Roman" w:hAnsi="Times New Roman"/>
          <w:sz w:val="24"/>
          <w:szCs w:val="24"/>
        </w:rPr>
        <w:t>;</w:t>
      </w:r>
    </w:p>
    <w:p w:rsidR="007113F7" w:rsidRPr="00BF244D" w:rsidRDefault="007113F7" w:rsidP="00BF244D">
      <w:pPr>
        <w:pStyle w:val="a5"/>
        <w:numPr>
          <w:ilvl w:val="0"/>
          <w:numId w:val="7"/>
        </w:numPr>
        <w:tabs>
          <w:tab w:val="left" w:pos="426"/>
          <w:tab w:val="left" w:pos="675"/>
          <w:tab w:val="left" w:pos="750"/>
          <w:tab w:val="left" w:pos="1134"/>
          <w:tab w:val="left" w:pos="5599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F244D">
        <w:rPr>
          <w:rFonts w:ascii="Times New Roman" w:hAnsi="Times New Roman"/>
          <w:color w:val="000000"/>
          <w:sz w:val="24"/>
          <w:szCs w:val="24"/>
        </w:rPr>
        <w:t>НищеваН.В.«Конспекты</w:t>
      </w:r>
      <w:proofErr w:type="spellEnd"/>
      <w:r w:rsidRPr="00BF244D">
        <w:rPr>
          <w:rFonts w:ascii="Times New Roman" w:hAnsi="Times New Roman"/>
          <w:color w:val="000000"/>
          <w:sz w:val="24"/>
          <w:szCs w:val="24"/>
        </w:rPr>
        <w:t xml:space="preserve"> подгрупповых логопедических занятий в средней группе для детей с ОНР». СПб, «ДЕТСТВО-ПРЕСС», 2006.</w:t>
      </w:r>
    </w:p>
    <w:p w:rsidR="007113F7" w:rsidRPr="00BF244D" w:rsidRDefault="007113F7" w:rsidP="00350437">
      <w:pPr>
        <w:spacing w:after="0" w:line="240" w:lineRule="auto"/>
        <w:ind w:firstLine="706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</w:t>
      </w:r>
      <w:r w:rsidR="00621B32" w:rsidRPr="00BF244D">
        <w:rPr>
          <w:rFonts w:ascii="Times New Roman" w:hAnsi="Times New Roman"/>
          <w:b/>
          <w:bCs/>
          <w:i/>
          <w:sz w:val="24"/>
          <w:szCs w:val="24"/>
          <w:lang w:eastAsia="ru-RU"/>
        </w:rPr>
        <w:t>бочая программа рассчитана на 56</w:t>
      </w:r>
      <w:r w:rsidRPr="00BF244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периодов непрерывной образовательной деятельности (1-2 раз</w:t>
      </w:r>
      <w:r w:rsidR="00621B32" w:rsidRPr="00BF244D">
        <w:rPr>
          <w:rFonts w:ascii="Times New Roman" w:hAnsi="Times New Roman"/>
          <w:b/>
          <w:bCs/>
          <w:i/>
          <w:sz w:val="24"/>
          <w:szCs w:val="24"/>
          <w:lang w:eastAsia="ru-RU"/>
        </w:rPr>
        <w:t>а</w:t>
      </w:r>
      <w:r w:rsidRPr="00BF244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в  неделю)  длительностью 20 минут.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244D">
        <w:rPr>
          <w:rFonts w:ascii="Times New Roman" w:hAnsi="Times New Roman"/>
          <w:b/>
          <w:sz w:val="24"/>
          <w:szCs w:val="24"/>
          <w:lang w:eastAsia="ru-RU"/>
        </w:rPr>
        <w:t>Целью</w:t>
      </w:r>
      <w:r w:rsidRPr="00BF244D">
        <w:rPr>
          <w:rFonts w:ascii="Times New Roman" w:hAnsi="Times New Roman"/>
          <w:sz w:val="24"/>
          <w:szCs w:val="24"/>
          <w:lang w:eastAsia="ru-RU"/>
        </w:rPr>
        <w:t xml:space="preserve"> рабочей программы является создание системы коррекционно-развивающей работы в средней группе компенсирующей направленности, предусматривающей овладение детьми с тяжелыми нарушениями речи достаточным уровнем воспринимаемой и понимаемой речи, самостоятельной речью и навыками речевого общения, уточнение, </w:t>
      </w:r>
      <w:r w:rsidRPr="00BF24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закрепление и актуализацию словаря, совершенствование грамматического строя речи, правильное произношение звуков раннего генеза, усвоение начального анализа и синтеза. </w:t>
      </w:r>
      <w:proofErr w:type="gramEnd"/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Программа предусматривает решение коррекционных, образовательных и воспитательных</w:t>
      </w:r>
      <w:r w:rsidRPr="00BF244D">
        <w:rPr>
          <w:rFonts w:ascii="Times New Roman" w:hAnsi="Times New Roman"/>
          <w:b/>
          <w:sz w:val="24"/>
          <w:szCs w:val="24"/>
          <w:lang w:eastAsia="ru-RU"/>
        </w:rPr>
        <w:t xml:space="preserve"> задач</w:t>
      </w:r>
      <w:r w:rsidRPr="00BF244D">
        <w:rPr>
          <w:rFonts w:ascii="Times New Roman" w:hAnsi="Times New Roman"/>
          <w:sz w:val="24"/>
          <w:szCs w:val="24"/>
          <w:lang w:eastAsia="ru-RU"/>
        </w:rPr>
        <w:t xml:space="preserve"> в совместной деятельности взрослого и детей как в рамках непосредственно образовательной деятельности, так и в индивидуальной деятельности:</w:t>
      </w:r>
    </w:p>
    <w:p w:rsidR="007113F7" w:rsidRPr="00BF244D" w:rsidRDefault="007113F7" w:rsidP="00BF244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развитие понимания речи;</w:t>
      </w:r>
    </w:p>
    <w:p w:rsidR="007113F7" w:rsidRPr="00BF244D" w:rsidRDefault="007113F7" w:rsidP="00BF244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активизация речевой деятельности;</w:t>
      </w:r>
    </w:p>
    <w:p w:rsidR="007113F7" w:rsidRPr="00BF244D" w:rsidRDefault="007113F7" w:rsidP="00BF244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развитие лексико-грамматических средств языка;</w:t>
      </w:r>
    </w:p>
    <w:p w:rsidR="007113F7" w:rsidRPr="00BF244D" w:rsidRDefault="007113F7" w:rsidP="00BF244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развитие самостоятельной фразовой речи;</w:t>
      </w:r>
    </w:p>
    <w:p w:rsidR="007113F7" w:rsidRPr="00BF244D" w:rsidRDefault="007113F7" w:rsidP="00BF244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развитие психологической базы речи (восприятие, память, внимание, мышление).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i/>
          <w:sz w:val="24"/>
          <w:szCs w:val="24"/>
          <w:lang w:eastAsia="ru-RU"/>
        </w:rPr>
        <w:t>Новизна</w:t>
      </w:r>
      <w:r w:rsidRPr="00BF244D">
        <w:rPr>
          <w:rFonts w:ascii="Times New Roman" w:hAnsi="Times New Roman"/>
          <w:sz w:val="24"/>
          <w:szCs w:val="24"/>
          <w:lang w:eastAsia="ru-RU"/>
        </w:rPr>
        <w:t xml:space="preserve"> рабочей программы заключается в гармоничном соединении традиционных средств речевого развития ребенка с информационно-компьютерными технологиями, цифровыми образовательными ресурсами, позволяющих оптимизировать коррекционно-развивающий процесс, сделать его более результативным.</w:t>
      </w:r>
    </w:p>
    <w:p w:rsidR="007113F7" w:rsidRPr="00BF244D" w:rsidRDefault="007113F7" w:rsidP="00BF24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образовательного процесса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sz w:val="24"/>
          <w:szCs w:val="24"/>
          <w:lang w:eastAsia="ru-RU"/>
        </w:rPr>
        <w:t>средней группы компенсирующей направленности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sz w:val="24"/>
          <w:szCs w:val="24"/>
          <w:lang w:eastAsia="ru-RU"/>
        </w:rPr>
        <w:t>для детей с тяжелыми нарушениями речи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 xml:space="preserve">Организация деятельности взрослых и детей осуществляется посредством совместной деятельности взрослого и детей и самостоятельной деятельности детей. 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В основе организации образовательного процесса по формированию лексико-грамматических средств языка лежит комплексно-тематический принцип с ведущей игровой деятельностью и использование календаря праздников основной образовательной программы дошкольного образования МБДОУ «Колокольчик».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Образовательный процесс осуществляется в виде непрерывной образовательной деятельности (НОД), образовательной деятельности, осуществляемой в ходе режимных моментов и самостоятельной деятельности детей.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Основной формой работы в соответствии с рабочей программой является игровая деятельность. 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 xml:space="preserve">Непрерывная образовательная деятельность организуется в первую половину дня. 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Сопутствующими формами работы являются: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- индивидуально-подгрупповая работа, проводимая учителем-логопедом;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-разнообразная деятельность, способствующая развитию речи и коррекции имеющихся речевых нарушений, организуемая в различные отрезки времени воспитателями группы (в том числе по заданию учителя-логопеда) и узкими специалистами (музыкальным руководителем, инструкторами по физической культуре).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4704"/>
        <w:gridCol w:w="2685"/>
      </w:tblGrid>
      <w:tr w:rsidR="007113F7" w:rsidRPr="00BF244D" w:rsidTr="00CF655B">
        <w:tc>
          <w:tcPr>
            <w:tcW w:w="2518" w:type="dxa"/>
            <w:vAlign w:val="center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 /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5103" w:type="dxa"/>
            <w:vAlign w:val="center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800" w:type="dxa"/>
            <w:vAlign w:val="center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7113F7" w:rsidRPr="00BF244D" w:rsidTr="00CF655B">
        <w:tc>
          <w:tcPr>
            <w:tcW w:w="10421" w:type="dxa"/>
            <w:gridSpan w:val="3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</w:tr>
      <w:tr w:rsidR="007113F7" w:rsidRPr="00BF244D" w:rsidTr="00CF655B">
        <w:tc>
          <w:tcPr>
            <w:tcW w:w="2518" w:type="dxa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лексико-грамматических средств языка: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словообразование,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словоизменение, 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части речи,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предлоги,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предложение</w:t>
            </w:r>
          </w:p>
        </w:tc>
        <w:tc>
          <w:tcPr>
            <w:tcW w:w="5103" w:type="dxa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Речевые задания и упражнения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Речевой тренинг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Компьютерные обучающие игры и программы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Проблемные ситуации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Рассказ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800" w:type="dxa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 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Подгрупповая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ind w:firstLine="7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3F7" w:rsidRPr="00BF244D" w:rsidTr="00CF655B">
        <w:tc>
          <w:tcPr>
            <w:tcW w:w="10421" w:type="dxa"/>
            <w:gridSpan w:val="3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7113F7" w:rsidRPr="00BF244D" w:rsidTr="00CF655B">
        <w:tc>
          <w:tcPr>
            <w:tcW w:w="2518" w:type="dxa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лексико-грамматических средств языка: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словообразование,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словоизменение, 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части речи,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предлоги,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предложение</w:t>
            </w:r>
          </w:p>
        </w:tc>
        <w:tc>
          <w:tcPr>
            <w:tcW w:w="5103" w:type="dxa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Пальчиковые игры и упражнения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Мимические,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, артикуляционные, дыхательные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гимнастики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Речевые дидактические игры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Тренинги (действия по речевому образцу</w:t>
            </w:r>
            <w:proofErr w:type="gramEnd"/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учителя-логопеда)</w:t>
            </w:r>
            <w:proofErr w:type="gramEnd"/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Праздники, развлечения</w:t>
            </w:r>
          </w:p>
        </w:tc>
        <w:tc>
          <w:tcPr>
            <w:tcW w:w="2800" w:type="dxa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Подгрупповая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ind w:firstLine="706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113F7" w:rsidRPr="00BF244D" w:rsidTr="00CF655B">
        <w:tc>
          <w:tcPr>
            <w:tcW w:w="10421" w:type="dxa"/>
            <w:gridSpan w:val="3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113F7" w:rsidRPr="00BF244D" w:rsidTr="00CF655B">
        <w:tc>
          <w:tcPr>
            <w:tcW w:w="2518" w:type="dxa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лексико-грамматических средств языка: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словообразование,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словоизменение, 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части речи,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предлоги,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- предложение</w:t>
            </w:r>
          </w:p>
        </w:tc>
        <w:tc>
          <w:tcPr>
            <w:tcW w:w="5103" w:type="dxa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Сюжетно-ролевые игры 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Дидактические игры 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Словотворчество 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продуктивная и игровая деятельность</w:t>
            </w:r>
          </w:p>
        </w:tc>
        <w:tc>
          <w:tcPr>
            <w:tcW w:w="2800" w:type="dxa"/>
          </w:tcPr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Подгрупповая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7113F7" w:rsidRPr="00BF244D" w:rsidRDefault="007113F7" w:rsidP="00BF244D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 xml:space="preserve">Коррекционно-развивающая работа с детьми с тяжелыми нарушениями речи строится на основе реализации современных педагогических </w:t>
      </w:r>
      <w:r w:rsidRPr="00BF244D">
        <w:rPr>
          <w:rFonts w:ascii="Times New Roman" w:hAnsi="Times New Roman"/>
          <w:i/>
          <w:sz w:val="24"/>
          <w:szCs w:val="24"/>
          <w:lang w:eastAsia="ru-RU"/>
        </w:rPr>
        <w:t xml:space="preserve">технологий: </w:t>
      </w:r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>коррекционно-развивающих (</w:t>
      </w:r>
      <w:proofErr w:type="spellStart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>сказкотерапия</w:t>
      </w:r>
      <w:proofErr w:type="spellEnd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 xml:space="preserve">, музыкотерапия, </w:t>
      </w:r>
      <w:proofErr w:type="spellStart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>психогимнастика</w:t>
      </w:r>
      <w:proofErr w:type="spellEnd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 xml:space="preserve">),  </w:t>
      </w:r>
      <w:proofErr w:type="spellStart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>здоровьесберегающих</w:t>
      </w:r>
      <w:proofErr w:type="spellEnd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 xml:space="preserve"> (Су-</w:t>
      </w:r>
      <w:proofErr w:type="spellStart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>джок</w:t>
      </w:r>
      <w:proofErr w:type="spellEnd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 xml:space="preserve"> терапия, </w:t>
      </w:r>
      <w:proofErr w:type="spellStart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>кинезиологические</w:t>
      </w:r>
      <w:proofErr w:type="spellEnd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 xml:space="preserve"> упражнения,  </w:t>
      </w:r>
      <w:proofErr w:type="spellStart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>биоэнергопластика</w:t>
      </w:r>
      <w:proofErr w:type="spellEnd"/>
      <w:r w:rsidRPr="00BF244D">
        <w:rPr>
          <w:rFonts w:ascii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>, физкультминутки, динамические паузы,  гимнастика для глаз)</w:t>
      </w:r>
      <w:r w:rsidRPr="00BF244D">
        <w:rPr>
          <w:rFonts w:ascii="Times New Roman" w:hAnsi="Times New Roman"/>
          <w:sz w:val="24"/>
          <w:szCs w:val="24"/>
          <w:lang w:eastAsia="ru-RU"/>
        </w:rPr>
        <w:t xml:space="preserve"> и информационно-коммуникационных (программа «Развитие </w:t>
      </w:r>
      <w:proofErr w:type="spellStart"/>
      <w:r w:rsidRPr="00BF244D">
        <w:rPr>
          <w:rFonts w:ascii="Times New Roman" w:hAnsi="Times New Roman"/>
          <w:sz w:val="24"/>
          <w:szCs w:val="24"/>
          <w:lang w:eastAsia="ru-RU"/>
        </w:rPr>
        <w:t>речи</w:t>
      </w:r>
      <w:proofErr w:type="gramStart"/>
      <w:r w:rsidRPr="00BF244D">
        <w:rPr>
          <w:rFonts w:ascii="Times New Roman" w:hAnsi="Times New Roman"/>
          <w:sz w:val="24"/>
          <w:szCs w:val="24"/>
          <w:lang w:eastAsia="ru-RU"/>
        </w:rPr>
        <w:t>.У</w:t>
      </w:r>
      <w:proofErr w:type="gramEnd"/>
      <w:r w:rsidRPr="00BF244D">
        <w:rPr>
          <w:rFonts w:ascii="Times New Roman" w:hAnsi="Times New Roman"/>
          <w:sz w:val="24"/>
          <w:szCs w:val="24"/>
          <w:lang w:eastAsia="ru-RU"/>
        </w:rPr>
        <w:t>чимся</w:t>
      </w:r>
      <w:proofErr w:type="spellEnd"/>
      <w:r w:rsidRPr="00BF244D">
        <w:rPr>
          <w:rFonts w:ascii="Times New Roman" w:hAnsi="Times New Roman"/>
          <w:sz w:val="24"/>
          <w:szCs w:val="24"/>
          <w:lang w:eastAsia="ru-RU"/>
        </w:rPr>
        <w:t xml:space="preserve"> говорить правильно», презентации.)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 xml:space="preserve">Основная работа по формированию лексико-грамматических средств языка  </w:t>
      </w:r>
      <w:r w:rsidRPr="00BF244D">
        <w:rPr>
          <w:rFonts w:ascii="Times New Roman" w:hAnsi="Times New Roman"/>
          <w:bCs/>
          <w:sz w:val="24"/>
          <w:szCs w:val="24"/>
        </w:rPr>
        <w:t xml:space="preserve">образовательной области «Речевое развитие»  средней группы компенсирующей направленности для детей с тяжелыми нарушениями речи  </w:t>
      </w:r>
      <w:r w:rsidRPr="00BF244D">
        <w:rPr>
          <w:rFonts w:ascii="Times New Roman" w:hAnsi="Times New Roman"/>
          <w:sz w:val="24"/>
          <w:szCs w:val="24"/>
        </w:rPr>
        <w:t xml:space="preserve">проводится в рамках непрерывной образовательной деятельности (далее по тексту – НОД) – длительность и общее количество НОД в год, с разбивкой по периодам, приведено в таблице: </w:t>
      </w:r>
    </w:p>
    <w:p w:rsidR="007113F7" w:rsidRPr="00BF244D" w:rsidRDefault="007113F7" w:rsidP="00BF24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1845"/>
        <w:gridCol w:w="1845"/>
        <w:gridCol w:w="2250"/>
        <w:gridCol w:w="1440"/>
      </w:tblGrid>
      <w:tr w:rsidR="007113F7" w:rsidRPr="00BF244D" w:rsidTr="00695DE0">
        <w:tc>
          <w:tcPr>
            <w:tcW w:w="2340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845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НОД в неделю</w:t>
            </w:r>
          </w:p>
        </w:tc>
        <w:tc>
          <w:tcPr>
            <w:tcW w:w="1845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 НОД</w:t>
            </w:r>
          </w:p>
        </w:tc>
        <w:tc>
          <w:tcPr>
            <w:tcW w:w="2250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Объем нагрузки в неделю</w:t>
            </w:r>
          </w:p>
        </w:tc>
        <w:tc>
          <w:tcPr>
            <w:tcW w:w="1440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НОД</w:t>
            </w:r>
          </w:p>
        </w:tc>
      </w:tr>
      <w:tr w:rsidR="007113F7" w:rsidRPr="00BF244D" w:rsidTr="00695DE0">
        <w:tc>
          <w:tcPr>
            <w:tcW w:w="2340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(сентябрь – декабрь)</w:t>
            </w:r>
          </w:p>
        </w:tc>
        <w:tc>
          <w:tcPr>
            <w:tcW w:w="1845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2250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40 мин</w:t>
            </w:r>
          </w:p>
        </w:tc>
        <w:tc>
          <w:tcPr>
            <w:tcW w:w="1440" w:type="dxa"/>
            <w:vAlign w:val="center"/>
          </w:tcPr>
          <w:p w:rsidR="007113F7" w:rsidRPr="006646F5" w:rsidRDefault="000C0245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6F5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7113F7" w:rsidRPr="00BF244D" w:rsidTr="00695DE0">
        <w:tc>
          <w:tcPr>
            <w:tcW w:w="2340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(январь – май)</w:t>
            </w:r>
          </w:p>
        </w:tc>
        <w:tc>
          <w:tcPr>
            <w:tcW w:w="1845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2250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40" w:type="dxa"/>
            <w:vAlign w:val="center"/>
          </w:tcPr>
          <w:p w:rsidR="007113F7" w:rsidRPr="006646F5" w:rsidRDefault="000C0245" w:rsidP="00BF2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6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7113F7" w:rsidRPr="00BF244D" w:rsidTr="00695DE0">
        <w:tc>
          <w:tcPr>
            <w:tcW w:w="8280" w:type="dxa"/>
            <w:gridSpan w:val="4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Итого НОД в учебный год</w:t>
            </w:r>
          </w:p>
        </w:tc>
        <w:tc>
          <w:tcPr>
            <w:tcW w:w="1440" w:type="dxa"/>
          </w:tcPr>
          <w:p w:rsidR="007113F7" w:rsidRPr="006646F5" w:rsidRDefault="00FC11A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6F5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:rsidR="007113F7" w:rsidRPr="00BF244D" w:rsidRDefault="007113F7" w:rsidP="00BF24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Индивидуально-подгрупповая работа</w:t>
      </w:r>
      <w:r w:rsidRPr="00BF244D">
        <w:rPr>
          <w:rFonts w:ascii="Times New Roman" w:hAnsi="Times New Roman"/>
          <w:spacing w:val="-2"/>
          <w:sz w:val="24"/>
          <w:szCs w:val="24"/>
          <w:lang w:eastAsia="ru-RU"/>
        </w:rPr>
        <w:t xml:space="preserve"> носит дифференцированный характер в связи с различием и своеобразием речевых возможностей и когнитивных потенций дошкольников с тяжелыми нарушениями речи.</w:t>
      </w:r>
    </w:p>
    <w:p w:rsidR="007113F7" w:rsidRPr="00BF244D" w:rsidRDefault="007113F7" w:rsidP="00BF244D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BF244D">
        <w:rPr>
          <w:rFonts w:ascii="Times New Roman" w:hAnsi="Times New Roman"/>
          <w:spacing w:val="-2"/>
          <w:sz w:val="24"/>
          <w:szCs w:val="24"/>
          <w:lang w:eastAsia="ru-RU"/>
        </w:rPr>
        <w:t xml:space="preserve">Программа составлена с учетом </w:t>
      </w:r>
      <w:r w:rsidRPr="00BF244D">
        <w:rPr>
          <w:rFonts w:ascii="Times New Roman" w:hAnsi="Times New Roman"/>
          <w:b/>
          <w:spacing w:val="-2"/>
          <w:sz w:val="24"/>
          <w:szCs w:val="24"/>
          <w:lang w:eastAsia="ru-RU"/>
        </w:rPr>
        <w:t>интеграции образовательных областей</w:t>
      </w:r>
    </w:p>
    <w:p w:rsidR="007113F7" w:rsidRPr="00BF244D" w:rsidRDefault="007113F7" w:rsidP="00BF244D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BF244D">
        <w:rPr>
          <w:rFonts w:ascii="Times New Roman" w:hAnsi="Times New Roman"/>
          <w:spacing w:val="-2"/>
          <w:sz w:val="24"/>
          <w:szCs w:val="24"/>
          <w:lang w:eastAsia="ru-RU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музыкального руководителя, инструктора по физическому воспитанию, воспитателей и родителей дошкольников.</w:t>
      </w:r>
    </w:p>
    <w:p w:rsidR="007113F7" w:rsidRPr="00BF244D" w:rsidRDefault="007113F7" w:rsidP="00BF244D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6872"/>
      </w:tblGrid>
      <w:tr w:rsidR="007113F7" w:rsidRPr="00BF244D" w:rsidTr="00CF655B">
        <w:trPr>
          <w:trHeight w:val="848"/>
        </w:trPr>
        <w:tc>
          <w:tcPr>
            <w:tcW w:w="2977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7103" w:type="dxa"/>
          </w:tcPr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F244D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физическое развитие</w:t>
            </w:r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(динамические паузы, подвижные игры, координация речи с движением), (артикуляционная гимнастика, пальчиковые игры)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 социально-коммуникативное развитие (ситуативные беседы, диалоги, принятие различных ролей в процессе сюжетно – ролевой игры или инсценировки произведения</w:t>
            </w:r>
            <w:proofErr w:type="gramStart"/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)(</w:t>
            </w:r>
            <w:proofErr w:type="gramEnd"/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вырезание, приклеивание, уборка)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F244D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познавательное развитие </w:t>
            </w:r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(воспроизведение в устной речи логической последовательности событий, работа с загадками)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r w:rsidRPr="00BF244D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художественно-эстетического развития</w:t>
            </w:r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(чтение, слушание и обсуждение различных произведений), (обведение по контуру, раскрашивание, штриховка изображений)</w:t>
            </w:r>
            <w:proofErr w:type="gramStart"/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,(</w:t>
            </w:r>
            <w:proofErr w:type="gramEnd"/>
            <w:r w:rsidRPr="00BF244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музыкальное сопровождение во время различных игр и упражнений)</w:t>
            </w:r>
          </w:p>
        </w:tc>
      </w:tr>
    </w:tbl>
    <w:p w:rsidR="007113F7" w:rsidRPr="00BF244D" w:rsidRDefault="007113F7" w:rsidP="00BF244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244D">
        <w:rPr>
          <w:rFonts w:ascii="Times New Roman" w:hAnsi="Times New Roman"/>
          <w:sz w:val="24"/>
          <w:szCs w:val="24"/>
          <w:lang w:eastAsia="ru-RU"/>
        </w:rPr>
        <w:t xml:space="preserve">В программе заложена возможность реализации </w:t>
      </w:r>
      <w:r w:rsidRPr="00BF244D">
        <w:rPr>
          <w:rFonts w:ascii="Times New Roman" w:hAnsi="Times New Roman"/>
          <w:i/>
          <w:sz w:val="24"/>
          <w:szCs w:val="24"/>
          <w:lang w:eastAsia="ru-RU"/>
        </w:rPr>
        <w:t>национально-регионального компонента</w:t>
      </w:r>
      <w:r w:rsidRPr="00BF244D">
        <w:rPr>
          <w:rFonts w:ascii="Times New Roman" w:hAnsi="Times New Roman"/>
          <w:sz w:val="24"/>
          <w:szCs w:val="24"/>
          <w:lang w:eastAsia="ru-RU"/>
        </w:rPr>
        <w:t xml:space="preserve"> (как часть отдельных НОД:</w:t>
      </w:r>
      <w:proofErr w:type="gramEnd"/>
      <w:r w:rsidRPr="00BF244D">
        <w:rPr>
          <w:rFonts w:ascii="Times New Roman" w:hAnsi="Times New Roman"/>
          <w:sz w:val="24"/>
          <w:szCs w:val="24"/>
          <w:lang w:eastAsia="ru-RU"/>
        </w:rPr>
        <w:t xml:space="preserve"> «Осень. </w:t>
      </w:r>
      <w:proofErr w:type="gramStart"/>
      <w:r w:rsidRPr="00BF244D">
        <w:rPr>
          <w:rFonts w:ascii="Times New Roman" w:hAnsi="Times New Roman"/>
          <w:sz w:val="24"/>
          <w:szCs w:val="24"/>
          <w:lang w:eastAsia="ru-RU"/>
        </w:rPr>
        <w:t xml:space="preserve">Признаки осени», «Деревья осенью», «Зимующие птицы», «Помощь птицам зимой», «Дикие животные наших лесов», «Насекомые») и </w:t>
      </w:r>
      <w:r w:rsidRPr="00BF244D">
        <w:rPr>
          <w:rFonts w:ascii="Times New Roman" w:hAnsi="Times New Roman"/>
          <w:i/>
          <w:sz w:val="24"/>
          <w:szCs w:val="24"/>
          <w:lang w:eastAsia="ru-RU"/>
        </w:rPr>
        <w:t>основного направления деятельности МБДОУ «Колокольчик»: осуществление квалифицированной коррекции речи и психофизического развития детей</w:t>
      </w:r>
      <w:r w:rsidRPr="00BF244D">
        <w:rPr>
          <w:rFonts w:ascii="Times New Roman" w:hAnsi="Times New Roman"/>
          <w:sz w:val="24"/>
          <w:szCs w:val="24"/>
          <w:lang w:eastAsia="ru-RU"/>
        </w:rPr>
        <w:t xml:space="preserve"> (использование физкультминуток, пальчиковых и дыхательных игр (упражнений),</w:t>
      </w:r>
      <w:r w:rsidRPr="00BF244D">
        <w:rPr>
          <w:rFonts w:ascii="Times New Roman" w:eastAsia="Batang" w:hAnsi="Times New Roman"/>
          <w:sz w:val="24"/>
          <w:szCs w:val="24"/>
          <w:lang w:eastAsia="ko-KR"/>
        </w:rPr>
        <w:t xml:space="preserve"> гимнастики   для снятия зрительного напряжения)</w:t>
      </w:r>
      <w:r w:rsidRPr="00BF244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sz w:val="24"/>
          <w:szCs w:val="24"/>
          <w:lang w:eastAsia="ru-RU"/>
        </w:rPr>
        <w:t xml:space="preserve">           Содержание </w:t>
      </w:r>
      <w:r w:rsidRPr="00BF244D">
        <w:rPr>
          <w:rFonts w:ascii="Times New Roman" w:hAnsi="Times New Roman"/>
          <w:b/>
          <w:bCs/>
          <w:iCs/>
          <w:sz w:val="24"/>
          <w:szCs w:val="24"/>
          <w:lang w:eastAsia="ru-RU"/>
        </w:rPr>
        <w:t>непрерывной образовательной  деятельности</w:t>
      </w:r>
    </w:p>
    <w:p w:rsidR="007113F7" w:rsidRPr="00BF244D" w:rsidRDefault="007113F7" w:rsidP="00BF2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bCs/>
          <w:iCs/>
          <w:sz w:val="24"/>
          <w:szCs w:val="24"/>
          <w:lang w:eastAsia="ru-RU"/>
        </w:rPr>
        <w:t>«</w:t>
      </w:r>
      <w:r w:rsidRPr="00BF244D">
        <w:rPr>
          <w:rFonts w:ascii="Times New Roman" w:hAnsi="Times New Roman"/>
          <w:b/>
          <w:sz w:val="24"/>
          <w:szCs w:val="24"/>
          <w:lang w:eastAsia="ru-RU"/>
        </w:rPr>
        <w:t>Формирование лексико-грамматических средств языка»</w:t>
      </w:r>
    </w:p>
    <w:p w:rsidR="007113F7" w:rsidRPr="00BF244D" w:rsidRDefault="007113F7" w:rsidP="00BF244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244D">
        <w:rPr>
          <w:rFonts w:ascii="Times New Roman" w:hAnsi="Times New Roman"/>
          <w:sz w:val="24"/>
          <w:szCs w:val="24"/>
          <w:lang w:eastAsia="ru-RU"/>
        </w:rPr>
        <w:t xml:space="preserve">В программе заложена возможность реализации </w:t>
      </w:r>
      <w:r w:rsidRPr="00BF244D">
        <w:rPr>
          <w:rFonts w:ascii="Times New Roman" w:hAnsi="Times New Roman"/>
          <w:i/>
          <w:sz w:val="24"/>
          <w:szCs w:val="24"/>
          <w:lang w:eastAsia="ru-RU"/>
        </w:rPr>
        <w:t>национально-регионального компонента</w:t>
      </w:r>
      <w:r w:rsidRPr="00BF244D">
        <w:rPr>
          <w:rFonts w:ascii="Times New Roman" w:hAnsi="Times New Roman"/>
          <w:sz w:val="24"/>
          <w:szCs w:val="24"/>
          <w:lang w:eastAsia="ru-RU"/>
        </w:rPr>
        <w:t xml:space="preserve"> (как часть отдельных НОД:</w:t>
      </w:r>
      <w:proofErr w:type="gramEnd"/>
      <w:r w:rsidRPr="00BF244D">
        <w:rPr>
          <w:rFonts w:ascii="Times New Roman" w:hAnsi="Times New Roman"/>
          <w:sz w:val="24"/>
          <w:szCs w:val="24"/>
          <w:lang w:eastAsia="ru-RU"/>
        </w:rPr>
        <w:t xml:space="preserve"> «Осень. </w:t>
      </w:r>
      <w:proofErr w:type="gramStart"/>
      <w:r w:rsidRPr="00BF244D">
        <w:rPr>
          <w:rFonts w:ascii="Times New Roman" w:hAnsi="Times New Roman"/>
          <w:sz w:val="24"/>
          <w:szCs w:val="24"/>
          <w:lang w:eastAsia="ru-RU"/>
        </w:rPr>
        <w:t xml:space="preserve">Признаки осени», «Деревья осенью», «Зимующие птицы», «Помощь птицам зимой», «Дикие животные наших лесов», «Насекомые») и </w:t>
      </w:r>
      <w:r w:rsidRPr="00BF244D">
        <w:rPr>
          <w:rFonts w:ascii="Times New Roman" w:hAnsi="Times New Roman"/>
          <w:i/>
          <w:sz w:val="24"/>
          <w:szCs w:val="24"/>
          <w:lang w:eastAsia="ru-RU"/>
        </w:rPr>
        <w:t>основного направления деятельности МБДОУ «Колокольчик»: осуществление квалифицированной коррекции речи и психофизического развития детей</w:t>
      </w:r>
      <w:r w:rsidRPr="00BF244D">
        <w:rPr>
          <w:rFonts w:ascii="Times New Roman" w:hAnsi="Times New Roman"/>
          <w:sz w:val="24"/>
          <w:szCs w:val="24"/>
          <w:lang w:eastAsia="ru-RU"/>
        </w:rPr>
        <w:t xml:space="preserve"> (использование физкультминуток, пальчиковых и дыхательных игр (упражнений),</w:t>
      </w:r>
      <w:r w:rsidRPr="00BF244D">
        <w:rPr>
          <w:rFonts w:ascii="Times New Roman" w:eastAsia="Batang" w:hAnsi="Times New Roman"/>
          <w:sz w:val="24"/>
          <w:szCs w:val="24"/>
          <w:lang w:eastAsia="ko-KR"/>
        </w:rPr>
        <w:t xml:space="preserve"> гимнастики   для снятия зрительного напряжения)</w:t>
      </w:r>
      <w:r w:rsidRPr="00BF244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7113F7" w:rsidRPr="00BF244D" w:rsidRDefault="007113F7" w:rsidP="00BF24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421"/>
      </w:tblGrid>
      <w:tr w:rsidR="007113F7" w:rsidRPr="00BF244D" w:rsidTr="008B0A52">
        <w:tc>
          <w:tcPr>
            <w:tcW w:w="1468" w:type="dxa"/>
          </w:tcPr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421" w:type="dxa"/>
          </w:tcPr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содержание образовательной области</w:t>
            </w:r>
          </w:p>
        </w:tc>
      </w:tr>
      <w:tr w:rsidR="007113F7" w:rsidRPr="00BF244D" w:rsidTr="008B0A52">
        <w:tc>
          <w:tcPr>
            <w:tcW w:w="1468" w:type="dxa"/>
          </w:tcPr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сентябрь, октябрь, ноябрь,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421" w:type="dxa"/>
          </w:tcPr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понимания речи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Развивать у детей умение вслушиваться в обращенную речь.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по инструкции логопеда узнавать и правильно показывать предметы и игрушки.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показывать части тела в соответствии с просьбой взрослого.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понимать слова обобщающего значения.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показывать и выполнять действия, связанные с окружающим миром, знакомой бытовой или игровой ситуацией.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дифференцированно воспринимать вопросы: «К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то?», «Куда?», «Откуда?», «С кем».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понимать грамматические категории числа существительных, глаголов. Учить различать на слух обращения к одному или нескольким лицам.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понимать категории рода глаголов прошедшего времени единственного числа: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Валя читала книгу; Валя читал книгу.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понимать существительные с уменьшительно-ласкательными суффиксами.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понимать единственного и множественного числа существительных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отгадывать предметы, игрушки, животных, птиц по их словесному 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описанию (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большой, бурый, косолапый, живет в берлоге, сосет лапу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  <w:proofErr w:type="gramEnd"/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по просьбе взрослого выбирать предметы для выполнения названных действий (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резать — нож, шить — игла, наливать суп — половник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определять причинно-следственные связи (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снег — санки, коньки, снежная баба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активной подражательной речевой деятельности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называть родителей, родственников (мама, папа, бабушка).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называть имена друзей, кукол.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подражанию: 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• голосам животных; 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• звукам окружающего мира; 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• звукам музыкальных инструментов. 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лексико-грамматических средств языка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выделять названия предметов, действий, признаков, понимать обобщающее значение слов.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образовывать существительные с уменьшительно-ласкательными суффиксами.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использовать в речи существительные  единственного и множественного числа.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согласовывать  прилагательные с существительными.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согласовывать  числительные с существительными.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образовывать существительные в форме единственного числа и множественного числа именительного падежа.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употреблять имена существительные в форме родительного, винительного падежей  единственного  и множественного числа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 различать и употреблять  простые предлоги.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внимания, памяти, мышления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подбирать кубики разной формы в соответствии с прорезями на крышке коробки.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отгадывать загадки с ориентацией на опорные картинки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(«Из рук детворы ветер вырвал воздушные... шары»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определять из ряда игрушек ту, которую убрали или добавили.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запоминать и раскладывать игрушки в произвольной последовательности (в рамках одной тематики).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запоминать и раскладывать игрушки в заданной последовательности (2—3 игрушки одной тематики).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запоминать и проговаривать 2—3 слова по просьбе логопеда (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мама, папа; мама, папа, тетя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находить из ряда картинок (предметов, игрушек) «лишнюю»: шарик, мяч,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кисточка; 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шапка, панама,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яблоко; 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яблоко, груша,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стол</w:t>
            </w:r>
            <w:proofErr w:type="gramEnd"/>
          </w:p>
          <w:p w:rsidR="007113F7" w:rsidRPr="00BF244D" w:rsidRDefault="007113F7" w:rsidP="00BF2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находить предмет по его контурному изображению. </w:t>
            </w:r>
          </w:p>
        </w:tc>
      </w:tr>
      <w:tr w:rsidR="007113F7" w:rsidRPr="00BF244D" w:rsidTr="008B0A52">
        <w:tc>
          <w:tcPr>
            <w:tcW w:w="1468" w:type="dxa"/>
          </w:tcPr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январь,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февраль,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март,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апрель,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8421" w:type="dxa"/>
          </w:tcPr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понимания речи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Развивать у детей умение вслушиваться в обра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щенную речь.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Продолжать формировать понимание единственного и множественного числа существительных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Продолжать учить детей отгадывать предметы, игрушки, животных, птиц по их словесному описанию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выделять названия предметов, действий, некоторых признаков.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Формировать понимание обобщающего значения слов.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Готовить детей к овладению диалогической и мо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нологической речью.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Продолжать формировать понимание существительных с уменьшительно-ласкательными суффиксами.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Развитие лексико-грамматических средств языка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Продолжать учить детей образовывать существительные с уменьшительно-ласкательными суффиксами.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Продолжать учить  детей использовать в речи существительные  единственного и множественного числа.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Продолжать учить детей согласовывать  прилагательные с существительными.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Продолжать учить детей согласовывать  числительные с существительными.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Продолжать учить детей образовывать существительные в форме единственного числа и множественного числа именительного падежа.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 согласовывать  существительные мужского рода с прилагательными в  </w:t>
            </w:r>
            <w:proofErr w:type="spellStart"/>
            <w:proofErr w:type="gramStart"/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единственном и множественном числе.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образовывать единственное  и множественное число глаголов  в настоящем времени.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согласовывать  прилагательные с существительными в роде, числе, падеже.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образовывать существительные в форме родительного, винительного, дательного падежах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 употреблять  предложно-падежных конструкций. 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дифференцировать названия предметов по категории одушевленности, неодушевленности.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Учить детей навыку использования в речи качествен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ных прилагательных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(большой, маленький, вкус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softHyphen/>
              <w:t xml:space="preserve">ный, сладкий, красивый 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т. п.). </w:t>
            </w:r>
          </w:p>
          <w:p w:rsidR="007113F7" w:rsidRPr="00BF244D" w:rsidRDefault="007113F7" w:rsidP="00BF2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детей навыку использования в речи притяжа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тельных прилагательных мужского и женского рода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«мой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мо</w:t>
            </w:r>
            <w:proofErr w:type="gramEnd"/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я» 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их согласованию с существи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тельными.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внимания, памяти, мышления</w:t>
            </w:r>
          </w:p>
          <w:p w:rsidR="007113F7" w:rsidRPr="00BF244D" w:rsidRDefault="007113F7" w:rsidP="00BF244D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запоминать игрушки (предметы, картинки) и выбирать их из разных тематических групп и раскладывать их в определенной последовательности: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шарик, машина, шапка; мяч, ложка, карандаш.</w:t>
            </w:r>
          </w:p>
          <w:p w:rsidR="007113F7" w:rsidRPr="00BF244D" w:rsidRDefault="007113F7" w:rsidP="00BF244D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запоминать и подбирать картинки, подходящие по смыслу: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дождь — зонт, снег — коньки.</w:t>
            </w:r>
          </w:p>
          <w:p w:rsidR="007113F7" w:rsidRPr="00BF244D" w:rsidRDefault="007113F7" w:rsidP="00BF244D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выбирать предметы определенного цвета (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отобрать только красные машинки, белые кубики 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т. д.). </w:t>
            </w:r>
          </w:p>
          <w:p w:rsidR="007113F7" w:rsidRPr="00BF244D" w:rsidRDefault="007113F7" w:rsidP="00BF244D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Учить отбирать фигуры определенной формы (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только квадраты, треугольники, круги</w:t>
            </w: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  <w:p w:rsidR="007113F7" w:rsidRPr="00BF244D" w:rsidRDefault="007113F7" w:rsidP="00BF244D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определять лишний предмет из представленного ряда: 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• 3 красных кубика и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синий</w:t>
            </w:r>
            <w:proofErr w:type="gramEnd"/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• кукла, клоун, Буратино —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шапка;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• шуба, пальто, плащ —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шкаф;</w:t>
            </w:r>
          </w:p>
          <w:p w:rsidR="007113F7" w:rsidRPr="00BF244D" w:rsidRDefault="007113F7" w:rsidP="00BF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• красная машина, красная лодка, красный пароход — </w:t>
            </w:r>
            <w:r w:rsidRPr="00BF244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желтая машина.</w:t>
            </w:r>
          </w:p>
          <w:p w:rsidR="007113F7" w:rsidRPr="00BF244D" w:rsidRDefault="007113F7" w:rsidP="00BF244D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Учить детей складывать картинки из двух, четырех частей. </w:t>
            </w:r>
          </w:p>
        </w:tc>
      </w:tr>
    </w:tbl>
    <w:p w:rsidR="007113F7" w:rsidRDefault="007113F7" w:rsidP="00BF244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46381" w:rsidRPr="00BF244D" w:rsidRDefault="00846381" w:rsidP="00BF244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Распределение программного материала </w:t>
      </w:r>
      <w:r w:rsidRPr="00BF24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непрерывной образовательной деятельности 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«Формирование лексико-грамматических средств языка»</w:t>
      </w:r>
    </w:p>
    <w:tbl>
      <w:tblPr>
        <w:tblpPr w:leftFromText="180" w:rightFromText="180" w:vertAnchor="text" w:horzAnchor="margin" w:tblpX="36" w:tblpY="182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738"/>
        <w:gridCol w:w="2614"/>
        <w:gridCol w:w="2867"/>
      </w:tblGrid>
      <w:tr w:rsidR="007113F7" w:rsidRPr="00BF244D" w:rsidTr="00CF655B">
        <w:trPr>
          <w:trHeight w:val="699"/>
        </w:trPr>
        <w:tc>
          <w:tcPr>
            <w:tcW w:w="299" w:type="pct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6" w:type="pct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 непрерывной  образовательной деятельности</w:t>
            </w:r>
          </w:p>
        </w:tc>
        <w:tc>
          <w:tcPr>
            <w:tcW w:w="1333" w:type="pct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   непрерывной  образовательной деятельности</w:t>
            </w:r>
          </w:p>
        </w:tc>
        <w:tc>
          <w:tcPr>
            <w:tcW w:w="1462" w:type="pct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350437" w:rsidRPr="00BF244D" w:rsidTr="00CF655B">
        <w:trPr>
          <w:trHeight w:val="274"/>
        </w:trPr>
        <w:tc>
          <w:tcPr>
            <w:tcW w:w="299" w:type="pct"/>
          </w:tcPr>
          <w:p w:rsidR="00350437" w:rsidRPr="00BF244D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pct"/>
          </w:tcPr>
          <w:p w:rsidR="00350437" w:rsidRPr="00BF244D" w:rsidRDefault="00350437" w:rsidP="00350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333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50437" w:rsidRPr="00BF244D" w:rsidTr="00CF655B">
        <w:trPr>
          <w:trHeight w:val="278"/>
        </w:trPr>
        <w:tc>
          <w:tcPr>
            <w:tcW w:w="299" w:type="pct"/>
          </w:tcPr>
          <w:p w:rsidR="00350437" w:rsidRPr="00BF244D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pct"/>
          </w:tcPr>
          <w:p w:rsidR="00350437" w:rsidRPr="00BF244D" w:rsidRDefault="00350437" w:rsidP="00350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Словоизменение</w:t>
            </w:r>
          </w:p>
        </w:tc>
        <w:tc>
          <w:tcPr>
            <w:tcW w:w="1333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50437" w:rsidRPr="00BF244D" w:rsidTr="00CF655B">
        <w:trPr>
          <w:trHeight w:val="237"/>
        </w:trPr>
        <w:tc>
          <w:tcPr>
            <w:tcW w:w="299" w:type="pct"/>
          </w:tcPr>
          <w:p w:rsidR="00350437" w:rsidRPr="00BF244D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6" w:type="pct"/>
          </w:tcPr>
          <w:p w:rsidR="00350437" w:rsidRPr="00BF244D" w:rsidRDefault="00350437" w:rsidP="00350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1333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0437" w:rsidRPr="00BF244D" w:rsidTr="00CF655B">
        <w:trPr>
          <w:trHeight w:val="237"/>
        </w:trPr>
        <w:tc>
          <w:tcPr>
            <w:tcW w:w="299" w:type="pct"/>
          </w:tcPr>
          <w:p w:rsidR="00350437" w:rsidRPr="00BF244D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6" w:type="pct"/>
          </w:tcPr>
          <w:p w:rsidR="00350437" w:rsidRPr="00BF244D" w:rsidRDefault="00350437" w:rsidP="00350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333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50437" w:rsidRPr="00BF244D" w:rsidTr="00CF655B">
        <w:trPr>
          <w:trHeight w:val="237"/>
        </w:trPr>
        <w:tc>
          <w:tcPr>
            <w:tcW w:w="299" w:type="pct"/>
          </w:tcPr>
          <w:p w:rsidR="00350437" w:rsidRPr="00BF244D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pct"/>
          </w:tcPr>
          <w:p w:rsidR="00350437" w:rsidRPr="00BF244D" w:rsidRDefault="00350437" w:rsidP="00350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333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pct"/>
          </w:tcPr>
          <w:p w:rsidR="00350437" w:rsidRPr="00350437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4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50437" w:rsidRPr="00BF244D" w:rsidTr="00CF655B">
        <w:trPr>
          <w:trHeight w:val="120"/>
        </w:trPr>
        <w:tc>
          <w:tcPr>
            <w:tcW w:w="299" w:type="pct"/>
          </w:tcPr>
          <w:p w:rsidR="00350437" w:rsidRPr="00BF244D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350437" w:rsidRPr="00BF244D" w:rsidRDefault="00350437" w:rsidP="003504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5" w:type="pct"/>
            <w:gridSpan w:val="2"/>
          </w:tcPr>
          <w:p w:rsidR="00350437" w:rsidRPr="00BF244D" w:rsidRDefault="00350437" w:rsidP="00350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13F7" w:rsidRPr="00BF244D" w:rsidRDefault="007113F7" w:rsidP="00BF24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3F7" w:rsidRPr="00BF244D" w:rsidRDefault="007113F7" w:rsidP="00BF244D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F244D">
        <w:rPr>
          <w:rFonts w:ascii="Times New Roman" w:hAnsi="Times New Roman"/>
          <w:b/>
          <w:sz w:val="24"/>
          <w:szCs w:val="24"/>
          <w:lang w:eastAsia="ar-SA"/>
        </w:rPr>
        <w:t xml:space="preserve">Планируемые результаты освоения воспитанниками </w:t>
      </w:r>
    </w:p>
    <w:p w:rsidR="007113F7" w:rsidRPr="00BF244D" w:rsidRDefault="007113F7" w:rsidP="00BF244D">
      <w:pPr>
        <w:tabs>
          <w:tab w:val="left" w:pos="2715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BF244D">
        <w:rPr>
          <w:rFonts w:ascii="Times New Roman" w:hAnsi="Times New Roman"/>
          <w:b/>
          <w:color w:val="000000"/>
          <w:sz w:val="24"/>
          <w:szCs w:val="24"/>
          <w:lang w:eastAsia="ar-SA"/>
        </w:rPr>
        <w:t>рабочей программы</w:t>
      </w:r>
      <w:r w:rsidRPr="00BF244D"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F244D">
        <w:rPr>
          <w:rFonts w:ascii="Times New Roman" w:hAnsi="Times New Roman"/>
          <w:bCs/>
          <w:iCs/>
          <w:sz w:val="24"/>
          <w:szCs w:val="24"/>
        </w:rPr>
        <w:t>В результате изучения данного раздела дети могут:</w:t>
      </w: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F244D">
        <w:rPr>
          <w:rFonts w:ascii="Times New Roman" w:hAnsi="Times New Roman"/>
          <w:b/>
          <w:bCs/>
          <w:i/>
          <w:iCs/>
          <w:sz w:val="24"/>
          <w:szCs w:val="24"/>
        </w:rPr>
        <w:t>Понимать: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F244D">
        <w:rPr>
          <w:rFonts w:ascii="Times New Roman" w:hAnsi="Times New Roman"/>
          <w:bCs/>
          <w:iCs/>
          <w:sz w:val="24"/>
          <w:szCs w:val="24"/>
        </w:rPr>
        <w:t>Понятие слово и уметь оперировать им.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244D">
        <w:rPr>
          <w:rFonts w:ascii="Times New Roman" w:hAnsi="Times New Roman"/>
          <w:b/>
          <w:bCs/>
          <w:i/>
          <w:iCs/>
          <w:sz w:val="24"/>
          <w:szCs w:val="24"/>
        </w:rPr>
        <w:t>Иметь представление: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F244D">
        <w:rPr>
          <w:rFonts w:ascii="Times New Roman" w:hAnsi="Times New Roman"/>
          <w:bCs/>
          <w:iCs/>
          <w:sz w:val="24"/>
          <w:szCs w:val="24"/>
        </w:rPr>
        <w:t>О предметах ближайшего окружения, явлениях общественной жизни и природы, их назначении; частях, из которых они состоят; материалах, из которых они сделаны.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244D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Уметь: 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F244D">
        <w:rPr>
          <w:rFonts w:ascii="Times New Roman" w:hAnsi="Times New Roman"/>
          <w:bCs/>
          <w:iCs/>
          <w:sz w:val="24"/>
          <w:szCs w:val="24"/>
        </w:rPr>
        <w:t>Соотносить предметы и действия с их словесным обозначением.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F244D">
        <w:rPr>
          <w:rFonts w:ascii="Times New Roman" w:hAnsi="Times New Roman"/>
          <w:bCs/>
          <w:iCs/>
          <w:sz w:val="24"/>
          <w:szCs w:val="24"/>
        </w:rPr>
        <w:t xml:space="preserve">Понимать обобщающее значение слов и формировать обобщающие понятия. 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F244D">
        <w:rPr>
          <w:rFonts w:ascii="Times New Roman" w:hAnsi="Times New Roman"/>
          <w:bCs/>
          <w:iCs/>
          <w:sz w:val="24"/>
          <w:szCs w:val="24"/>
        </w:rPr>
        <w:t>Понимать простые предлоги.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Различать и употреблять существительные мужского, женского и среднего рода в единственном и множественном числе в именительном падеже.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Понимать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Образовывать и использовать в речи существительные с уменьшительно-ласкательными суффиксами.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Образовывать и использовать в речи глаголы в повелительном наклонении, инфинитиве, в настоящем и прошедшем времени в изъявительном наклонении.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 xml:space="preserve"> Различать и употреблять противоположные по значению названия действий и признаков.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Согласовывать притяжательные местоимения и имена прилагательные с существительными мужского, женского и среднего рода.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Согласовывать числительные с существительными мужского и женского рода.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Распространять простые предложения однородными подлежащими и сказуемыми.</w:t>
      </w:r>
    </w:p>
    <w:p w:rsidR="007113F7" w:rsidRPr="00BF244D" w:rsidRDefault="007113F7" w:rsidP="00BF244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113F7" w:rsidRPr="00BF244D" w:rsidRDefault="007113F7" w:rsidP="00BF244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Педагогическая диагностика</w:t>
      </w:r>
    </w:p>
    <w:p w:rsidR="007113F7" w:rsidRPr="00BF244D" w:rsidRDefault="007113F7" w:rsidP="00BF244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>С целью отслеживания динамики коррекции речевых нарушений в средней группе программой предусмотрено проведение оценки индивидуального речевого развития ребенка, которая проводится в начале учебного года (с 1 по 15 сентября) и в конце учебного года (с 15 по 31 мая) в форме индивидуального обследования.</w:t>
      </w:r>
    </w:p>
    <w:p w:rsidR="007113F7" w:rsidRPr="00BF244D" w:rsidRDefault="007113F7" w:rsidP="00BF2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44D">
        <w:rPr>
          <w:rFonts w:ascii="Times New Roman" w:hAnsi="Times New Roman"/>
          <w:sz w:val="24"/>
          <w:szCs w:val="24"/>
          <w:lang w:eastAsia="ru-RU"/>
        </w:rPr>
        <w:t xml:space="preserve">Результаты по ходу обследования </w:t>
      </w:r>
      <w:proofErr w:type="gramStart"/>
      <w:r w:rsidRPr="00BF244D">
        <w:rPr>
          <w:rFonts w:ascii="Times New Roman" w:hAnsi="Times New Roman"/>
          <w:sz w:val="24"/>
          <w:szCs w:val="24"/>
          <w:lang w:eastAsia="ru-RU"/>
        </w:rPr>
        <w:t>фиксируются в речевых картах и по каждому компоненту устной речи определяется</w:t>
      </w:r>
      <w:proofErr w:type="gramEnd"/>
      <w:r w:rsidRPr="00BF244D">
        <w:rPr>
          <w:rFonts w:ascii="Times New Roman" w:hAnsi="Times New Roman"/>
          <w:sz w:val="24"/>
          <w:szCs w:val="24"/>
          <w:lang w:eastAsia="ru-RU"/>
        </w:rPr>
        <w:t>: обследуемый компонент сформирован, сформирован недостаточно (частично) или не сформирован.</w:t>
      </w:r>
    </w:p>
    <w:p w:rsidR="007113F7" w:rsidRPr="00BF244D" w:rsidRDefault="007113F7" w:rsidP="00BF244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BF244D">
        <w:rPr>
          <w:rFonts w:ascii="Times New Roman" w:hAnsi="Times New Roman"/>
          <w:sz w:val="24"/>
          <w:szCs w:val="24"/>
          <w:lang w:eastAsia="ru-RU"/>
        </w:rPr>
        <w:t>Итоги оценки индивидуального речевого развития ребенка обсуждаются на заседаниях  психолого-медико-педагогического консилиума МБДОУ), где присутствуют все специалисты, работающие с детьми данной группы.</w:t>
      </w:r>
      <w:proofErr w:type="gramEnd"/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846381" w:rsidRDefault="00846381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381" w:rsidRDefault="00846381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381" w:rsidRDefault="00846381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381" w:rsidRDefault="00846381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381" w:rsidRDefault="00846381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381" w:rsidRDefault="00846381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381" w:rsidRDefault="00846381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3F7" w:rsidRPr="00BF244D" w:rsidRDefault="00350437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65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№1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4D">
        <w:rPr>
          <w:rFonts w:ascii="Times New Roman" w:hAnsi="Times New Roman"/>
          <w:b/>
          <w:sz w:val="24"/>
          <w:szCs w:val="24"/>
        </w:rPr>
        <w:t xml:space="preserve">РЕЧЕВАЯ КАРТА 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4D">
        <w:rPr>
          <w:rFonts w:ascii="Times New Roman" w:hAnsi="Times New Roman"/>
          <w:b/>
          <w:sz w:val="24"/>
          <w:szCs w:val="24"/>
        </w:rPr>
        <w:t>обследования состояния речевой деятельности ребенка 5-го года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1. Дата обследования ________________________________________________________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2. Ф.И.О. ребенка___________________________________________________________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3. Дата рождения ___________________________________________________________</w:t>
      </w:r>
    </w:p>
    <w:p w:rsidR="007113F7" w:rsidRPr="00BF244D" w:rsidRDefault="007113F7" w:rsidP="00BF244D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F244D">
        <w:rPr>
          <w:rFonts w:ascii="Times New Roman" w:hAnsi="Times New Roman"/>
          <w:b/>
          <w:sz w:val="24"/>
          <w:szCs w:val="24"/>
          <w:lang w:val="uk-UA"/>
        </w:rPr>
        <w:t>Обследование</w:t>
      </w:r>
      <w:proofErr w:type="spellEnd"/>
      <w:r w:rsidRPr="00BF244D">
        <w:rPr>
          <w:rFonts w:ascii="Times New Roman" w:hAnsi="Times New Roman"/>
          <w:b/>
          <w:sz w:val="24"/>
          <w:szCs w:val="24"/>
        </w:rPr>
        <w:t>неречевых психических функций.</w:t>
      </w: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F244D">
        <w:rPr>
          <w:rFonts w:ascii="Times New Roman" w:hAnsi="Times New Roman"/>
          <w:b/>
          <w:i/>
          <w:sz w:val="24"/>
          <w:szCs w:val="24"/>
        </w:rPr>
        <w:t>1. Контактность, особенности поведения</w:t>
      </w:r>
      <w:r w:rsidRPr="00BF244D">
        <w:rPr>
          <w:rFonts w:ascii="Times New Roman" w:hAnsi="Times New Roman"/>
          <w:i/>
          <w:sz w:val="24"/>
          <w:szCs w:val="24"/>
        </w:rPr>
        <w:t xml:space="preserve"> (Легко вступает в контакт, избирательно, проявляет </w:t>
      </w:r>
      <w:proofErr w:type="spellStart"/>
      <w:r w:rsidRPr="00BF244D">
        <w:rPr>
          <w:rFonts w:ascii="Times New Roman" w:hAnsi="Times New Roman"/>
          <w:i/>
          <w:sz w:val="24"/>
          <w:szCs w:val="24"/>
        </w:rPr>
        <w:t>негативизм</w:t>
      </w:r>
      <w:proofErr w:type="gramStart"/>
      <w:r w:rsidRPr="00BF244D">
        <w:rPr>
          <w:rFonts w:ascii="Times New Roman" w:hAnsi="Times New Roman"/>
          <w:i/>
          <w:sz w:val="24"/>
          <w:szCs w:val="24"/>
        </w:rPr>
        <w:t>.Н</w:t>
      </w:r>
      <w:proofErr w:type="gramEnd"/>
      <w:r w:rsidRPr="00BF244D">
        <w:rPr>
          <w:rFonts w:ascii="Times New Roman" w:hAnsi="Times New Roman"/>
          <w:i/>
          <w:sz w:val="24"/>
          <w:szCs w:val="24"/>
        </w:rPr>
        <w:t>аличие</w:t>
      </w:r>
      <w:proofErr w:type="spellEnd"/>
      <w:r w:rsidRPr="00BF244D">
        <w:rPr>
          <w:rFonts w:ascii="Times New Roman" w:hAnsi="Times New Roman"/>
          <w:i/>
          <w:sz w:val="24"/>
          <w:szCs w:val="24"/>
        </w:rPr>
        <w:t xml:space="preserve"> импульсивности или эмоциональная стабильность.)</w:t>
      </w: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F244D">
        <w:rPr>
          <w:rFonts w:ascii="Times New Roman" w:hAnsi="Times New Roman"/>
          <w:b/>
          <w:i/>
          <w:sz w:val="24"/>
          <w:szCs w:val="24"/>
        </w:rPr>
        <w:t>2. Исследование состояние слухового внимания: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1. Дифференциация звучащих игрушек (дудочка, колокольчик, бубен).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2. Восприятие и воспроизведение ритма: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- .,    .. -,    - . -,    . - . 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- .,    .. -,    - . -,    . - . .</w:t>
            </w:r>
          </w:p>
        </w:tc>
      </w:tr>
    </w:tbl>
    <w:p w:rsidR="007113F7" w:rsidRPr="00BF244D" w:rsidRDefault="007113F7" w:rsidP="00BF24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F244D">
        <w:rPr>
          <w:rFonts w:ascii="Times New Roman" w:hAnsi="Times New Roman"/>
          <w:b/>
          <w:i/>
          <w:sz w:val="24"/>
          <w:szCs w:val="24"/>
        </w:rPr>
        <w:t>3. Исследование зрительно-пространственных представлений: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1. Складывание картинок из частей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2-4 части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2-4 части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2. Складывание фигур из палочек по образцу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«стульчик» - из 4 палочек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«кроватка» - из 4 палочек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«лесенка» - из 5 палочек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«стульчик» - из 4 палочек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«кроватка» - из 4 палочек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«лесенка» - из 5 палочек</w:t>
            </w:r>
          </w:p>
        </w:tc>
      </w:tr>
    </w:tbl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4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F244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F244D">
        <w:rPr>
          <w:rFonts w:ascii="Times New Roman" w:hAnsi="Times New Roman"/>
          <w:b/>
          <w:sz w:val="24"/>
          <w:szCs w:val="24"/>
          <w:lang w:val="uk-UA"/>
        </w:rPr>
        <w:t>Обследованиесостояниямоторной</w:t>
      </w:r>
      <w:proofErr w:type="spellEnd"/>
      <w:r w:rsidRPr="00BF244D">
        <w:rPr>
          <w:rFonts w:ascii="Times New Roman" w:hAnsi="Times New Roman"/>
          <w:b/>
          <w:sz w:val="24"/>
          <w:szCs w:val="24"/>
          <w:lang w:val="uk-UA"/>
        </w:rPr>
        <w:t xml:space="preserve"> сфер</w:t>
      </w:r>
      <w:r w:rsidRPr="00BF244D">
        <w:rPr>
          <w:rFonts w:ascii="Times New Roman" w:hAnsi="Times New Roman"/>
          <w:b/>
          <w:sz w:val="24"/>
          <w:szCs w:val="24"/>
        </w:rPr>
        <w:t>ы.</w:t>
      </w: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F244D">
        <w:rPr>
          <w:rFonts w:ascii="Times New Roman" w:hAnsi="Times New Roman"/>
          <w:b/>
          <w:i/>
          <w:sz w:val="24"/>
          <w:szCs w:val="24"/>
        </w:rPr>
        <w:t>1. Состояние ручной моторики</w:t>
      </w:r>
      <w:r w:rsidRPr="00BF244D">
        <w:rPr>
          <w:rFonts w:ascii="Times New Roman" w:hAnsi="Times New Roman"/>
          <w:i/>
          <w:sz w:val="24"/>
          <w:szCs w:val="24"/>
        </w:rPr>
        <w:t xml:space="preserve"> (объем движений, темп, способность к переключению, наличие леворукости)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1. Кинестетическая основа движений: сложить в кольцо большой и 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указательный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пальцы сначала на правой руке, потом – на левой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2. Кинетическая основа движений: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поочередно сгибать и разгибать пальцы сначала на правой руке, потом на левой; 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изменять положение кистей рук: одна сжата в кулак, пальцы другой выпрямлены и наоборот.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3F7" w:rsidRPr="00BF244D" w:rsidRDefault="007113F7" w:rsidP="00BF24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F244D">
        <w:rPr>
          <w:rFonts w:ascii="Times New Roman" w:hAnsi="Times New Roman"/>
          <w:b/>
          <w:i/>
          <w:sz w:val="24"/>
          <w:szCs w:val="24"/>
        </w:rPr>
        <w:t xml:space="preserve">2. Состояние мимической мускулатуры (наличие или отсутствие движений, точность выполнения, активность, мышечный тонус, темп, наличие </w:t>
      </w:r>
      <w:proofErr w:type="spellStart"/>
      <w:r w:rsidRPr="00BF244D">
        <w:rPr>
          <w:rFonts w:ascii="Times New Roman" w:hAnsi="Times New Roman"/>
          <w:b/>
          <w:i/>
          <w:sz w:val="24"/>
          <w:szCs w:val="24"/>
        </w:rPr>
        <w:t>синкинезий</w:t>
      </w:r>
      <w:proofErr w:type="spellEnd"/>
      <w:r w:rsidRPr="00BF244D">
        <w:rPr>
          <w:rFonts w:ascii="Times New Roman" w:hAnsi="Times New Roman"/>
          <w:b/>
          <w:i/>
          <w:sz w:val="24"/>
          <w:szCs w:val="24"/>
        </w:rPr>
        <w:t>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Выполнить упражнения: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поднять брови, нахмурить брови;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наморщить нос;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lastRenderedPageBreak/>
              <w:t>- надуть щеки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244D">
        <w:rPr>
          <w:rFonts w:ascii="Times New Roman" w:hAnsi="Times New Roman"/>
          <w:b/>
          <w:i/>
          <w:sz w:val="24"/>
          <w:szCs w:val="24"/>
        </w:rPr>
        <w:lastRenderedPageBreak/>
        <w:t xml:space="preserve">3. Состояние артикуляционной моторики (наличие или отсутствие движений, тонус, объем, способность к переключению, замены, </w:t>
      </w:r>
      <w:proofErr w:type="spellStart"/>
      <w:r w:rsidRPr="00BF244D">
        <w:rPr>
          <w:rFonts w:ascii="Times New Roman" w:hAnsi="Times New Roman"/>
          <w:b/>
          <w:i/>
          <w:sz w:val="24"/>
          <w:szCs w:val="24"/>
        </w:rPr>
        <w:t>синкинезии</w:t>
      </w:r>
      <w:proofErr w:type="spellEnd"/>
      <w:r w:rsidRPr="00BF244D">
        <w:rPr>
          <w:rFonts w:ascii="Times New Roman" w:hAnsi="Times New Roman"/>
          <w:b/>
          <w:i/>
          <w:sz w:val="24"/>
          <w:szCs w:val="24"/>
        </w:rPr>
        <w:t>, тремор, обильная саливация, отклонение кончика языка).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rPr>
          <w:trHeight w:val="2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1. Упражнения для челюсти: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открыть и закрыть рот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открыть и закрыть рот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2. Упражнения для губ: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«Улыбка»,     «Трубочка»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«Улыбка»,     «Трубочка»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3. Упражнения для языка: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«Лопатка», «Жало», «Качели»,       «Маятник».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«Лопатка», «Жало», «Качели»,     «Маятник».</w:t>
            </w:r>
          </w:p>
        </w:tc>
      </w:tr>
    </w:tbl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4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F244D">
        <w:rPr>
          <w:rFonts w:ascii="Times New Roman" w:hAnsi="Times New Roman"/>
          <w:b/>
          <w:sz w:val="24"/>
          <w:szCs w:val="24"/>
        </w:rPr>
        <w:t>. Анатомическое строение артикуляционного аппарата.</w:t>
      </w:r>
    </w:p>
    <w:p w:rsidR="007113F7" w:rsidRPr="00BF244D" w:rsidRDefault="007113F7" w:rsidP="00BF244D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uk-UA"/>
        </w:rPr>
      </w:pPr>
      <w:r w:rsidRPr="00BF244D">
        <w:rPr>
          <w:rFonts w:ascii="Times New Roman" w:hAnsi="Times New Roman"/>
          <w:sz w:val="24"/>
          <w:szCs w:val="24"/>
        </w:rPr>
        <w:t>(губы, зубы, прикус, язык, небо)</w:t>
      </w:r>
    </w:p>
    <w:p w:rsidR="007113F7" w:rsidRPr="00BF244D" w:rsidRDefault="007113F7" w:rsidP="00BF24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BF244D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</w:t>
      </w:r>
    </w:p>
    <w:p w:rsidR="007113F7" w:rsidRPr="00BF244D" w:rsidRDefault="007113F7" w:rsidP="00BF24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13F7" w:rsidRPr="00BF244D" w:rsidRDefault="007113F7" w:rsidP="00BF244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BF244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F244D">
        <w:rPr>
          <w:rFonts w:ascii="Times New Roman" w:hAnsi="Times New Roman"/>
          <w:b/>
          <w:sz w:val="24"/>
          <w:szCs w:val="24"/>
        </w:rPr>
        <w:t xml:space="preserve">. Исследование состояния </w:t>
      </w:r>
      <w:proofErr w:type="spellStart"/>
      <w:r w:rsidRPr="00BF244D">
        <w:rPr>
          <w:rFonts w:ascii="Times New Roman" w:hAnsi="Times New Roman"/>
          <w:b/>
          <w:sz w:val="24"/>
          <w:szCs w:val="24"/>
        </w:rPr>
        <w:t>импрессивной</w:t>
      </w:r>
      <w:proofErr w:type="spellEnd"/>
      <w:r w:rsidRPr="00BF244D">
        <w:rPr>
          <w:rFonts w:ascii="Times New Roman" w:hAnsi="Times New Roman"/>
          <w:b/>
          <w:sz w:val="24"/>
          <w:szCs w:val="24"/>
        </w:rPr>
        <w:t xml:space="preserve"> речи.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1. Пассивный словарь:</w:t>
            </w:r>
          </w:p>
          <w:p w:rsidR="007113F7" w:rsidRPr="00BF244D" w:rsidRDefault="007113F7" w:rsidP="00BF244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Умение обобщать предметы (покажи):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Понимание действий, изображенных на картинках: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Понимание слов, обозначающих признаки: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Игрушки, одежда, обувь, посуда, фрукты, овощи и т.д.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Девочка сидит, сидит, лежит, идет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Мальчик ест, пьет, читает, рисует.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Большая чашка - маленькая чашка, красный шар – синий шар, сладкая конфета – кислый лимон, круглый торт – квадратный торт.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Игрушки, одежда, обувь, посуда, фрукты, овощи и т.д.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Девочка сидит, сидит, лежит, идет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Мальчик ест, пьет, читает, рисует.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Большая чашка - маленькая чашка, красный шар – синий шар, сладкая конфета – кислый лимон, круглый торт – квадратный торт.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2.Понимание различных форм словоизменения:</w:t>
            </w:r>
          </w:p>
          <w:p w:rsidR="007113F7" w:rsidRPr="00BF244D" w:rsidRDefault="007113F7" w:rsidP="00BF244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Дифференциация ед. и мн. числа </w:t>
            </w:r>
            <w:proofErr w:type="spellStart"/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– х (показать по картинкам):</w:t>
            </w:r>
          </w:p>
          <w:p w:rsidR="007113F7" w:rsidRPr="00BF244D" w:rsidRDefault="007113F7" w:rsidP="00BF244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Дифференциация предложно - падежных конструкций (показать):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Дифференциация  существительных с </w:t>
            </w:r>
            <w:proofErr w:type="spellStart"/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умень-шительно</w:t>
            </w:r>
            <w:proofErr w:type="spellEnd"/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- ласкательными суффиксами (показать): </w:t>
            </w:r>
          </w:p>
          <w:p w:rsidR="007113F7" w:rsidRPr="00BF244D" w:rsidRDefault="007113F7" w:rsidP="00BF244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Дифференциация форм ед. и мн. числа глаголов (показать):</w:t>
            </w:r>
          </w:p>
          <w:p w:rsidR="007113F7" w:rsidRPr="00BF244D" w:rsidRDefault="007113F7" w:rsidP="00BF244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Дифференциация глаголов с различными приставками (покажи, где девочка …):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Дом – дома, кот – коты, кукла – куклы, груша – груши, ведро – ведра.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Цыпленка, который стоит в корытце.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Цыпленка, который стоит на корытце.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Цыпленка, который стоит у корытца.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Стол-столик, ведро-ведерко, машина – машинка.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Кошка сидит – кошки сидят, слон идет – слоны идут.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Наливает воду в чашку.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Выливает воду из чашки.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Поливает цветы.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Дом – дома, кот – коты, кукла – куклы, груша – груши, ведро – ведра.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Цыпленка, который стоит в корытце.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Цыпленка, который стоит на корытце.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Цыпленка, который стоит у корытца.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Стол-столик, ведро-ведерко, машина – машинка.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Кошка сидит – кошки сидят, слон идет – слоны идут.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Наливает воду в чашку.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Выливает воду из чашки.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Поливает цветы.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3.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Понимание предложений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(показать):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Девочка поздравляет мальчика. Мальчик поздравляет девочку.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Девочка поздравляет мальчика. Мальчик поздравляет девочку. </w:t>
            </w:r>
          </w:p>
        </w:tc>
      </w:tr>
    </w:tbl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b/>
          <w:sz w:val="24"/>
          <w:szCs w:val="24"/>
        </w:rPr>
        <w:t>Вывод:</w:t>
      </w:r>
      <w:r w:rsidRPr="00BF244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113F7" w:rsidRPr="00BF244D" w:rsidRDefault="007113F7" w:rsidP="00BF244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244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F244D">
        <w:rPr>
          <w:rFonts w:ascii="Times New Roman" w:hAnsi="Times New Roman"/>
          <w:b/>
          <w:sz w:val="24"/>
          <w:szCs w:val="24"/>
        </w:rPr>
        <w:t>. Исследование состояния экспрессивной речи.</w:t>
      </w:r>
      <w:proofErr w:type="gramEnd"/>
    </w:p>
    <w:p w:rsidR="007113F7" w:rsidRPr="00BF244D" w:rsidRDefault="007113F7" w:rsidP="00BF244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13F7" w:rsidRPr="00BF244D" w:rsidTr="00695DE0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1.Исследование состояния лексики.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1. Обследование слов, обозначающих предметы:</w:t>
            </w:r>
          </w:p>
          <w:p w:rsidR="007113F7" w:rsidRPr="00BF244D" w:rsidRDefault="007113F7" w:rsidP="00BF244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ind w:left="0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Назвать: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игрушки: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посуда: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одежда: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обувь:</w:t>
            </w:r>
          </w:p>
          <w:p w:rsidR="007113F7" w:rsidRPr="00BF244D" w:rsidRDefault="007113F7" w:rsidP="00BF244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ind w:left="0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Назвать части предметов: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человек: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стул: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машина:</w:t>
            </w:r>
          </w:p>
          <w:p w:rsidR="007113F7" w:rsidRPr="00BF244D" w:rsidRDefault="007113F7" w:rsidP="00BF244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ind w:left="0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Назвать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одним словом: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Мяч, кукла, машинка: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Рубашка, платье, шорты: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Тапки, туфли, ботинки: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 2. Обследование слов, обозначающих действия предметов:</w:t>
            </w:r>
          </w:p>
          <w:p w:rsidR="007113F7" w:rsidRPr="00BF244D" w:rsidRDefault="007113F7" w:rsidP="00BF244D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Название действий людей и животных: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B32" w:rsidRPr="00BF244D" w:rsidRDefault="00621B3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B32" w:rsidRPr="00BF244D" w:rsidRDefault="00621B3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Что делает мальчик?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Что делает девочка?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Что делает птица?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Что делают рыбки?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Что делают машины?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Что делает мальчик?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Что делает девочка?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Что делает птица?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Что делают рыбки?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- Что делают машины? 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3. Обследование слов, обозначающих признаки предметов:</w:t>
            </w:r>
          </w:p>
          <w:p w:rsidR="007113F7" w:rsidRPr="00BF244D" w:rsidRDefault="007113F7" w:rsidP="00BF244D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289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Назвать предъявленные цвета:</w:t>
            </w:r>
          </w:p>
          <w:p w:rsidR="007113F7" w:rsidRPr="00BF244D" w:rsidRDefault="007113F7" w:rsidP="00BF244D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289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Назвать форму предметов: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Красный, желтый, зеленый, синий, белый, черный.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Мяч какой?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Платок -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Огурец -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Красный, желтый, зеленый, синий, белый, черный.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Мяч какой?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Платок -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- Огурец -</w:t>
            </w:r>
          </w:p>
        </w:tc>
      </w:tr>
      <w:tr w:rsidR="007113F7" w:rsidRPr="00BF244D" w:rsidTr="00695DE0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2.Обследование грамматического строя речи.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1. Образование существительных в И. П.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 ед. и мн. числа:</w:t>
            </w: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Стол – столы,       Кукла –                  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Дом -                     Рука -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Кот –                     Окно -                       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Стол – столы,       Кукла –                  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Дом -                     Рука -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Кот –                     Окно -                          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tabs>
                <w:tab w:val="left" w:pos="6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2. Употребление имен существительных в косвенных падежах: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Что есть у мальчика?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Чего нет у мальчика?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Кому дает мяч?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Что ты видишь на картинке?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Чем рисует девочка?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 ком думает кошка?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Что есть у мальчика?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Чего нет у мальчика?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Кому дает мяч?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Что ты видишь на картинке?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Чем рисует девочка?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 ком думает кошка? 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3. Употребление предложно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падежных конструкций: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Где стоит ваза?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Где лежат фрукты?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 кого мячик?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Где стоит ваза?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Где лежат фрукты?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 кого мячик? 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4. Согласование числи-тельных с </w:t>
            </w:r>
            <w:proofErr w:type="spellStart"/>
            <w:proofErr w:type="gramStart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сущ</w:t>
            </w:r>
            <w:proofErr w:type="spellEnd"/>
            <w:proofErr w:type="gramEnd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 - ми (2, 5) (назови, сколько?):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Кот -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Машина -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Кот -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Машина -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5. Образование        </w:t>
            </w:r>
            <w:proofErr w:type="spellStart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уменьшительно</w:t>
            </w:r>
            <w:proofErr w:type="spellEnd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 – ласкательной формы имен существительных: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Стол, а маленький –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сумка –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чашка –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ведро -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Стол, а маленький –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сумка –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чашка –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ведро -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6. Образование названий детенышей животных: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 кошки –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 лисы –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 утки –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 слонихи -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 кошки –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 лисы –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 утки – 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 слонихи -</w:t>
            </w:r>
          </w:p>
        </w:tc>
      </w:tr>
      <w:tr w:rsidR="007113F7" w:rsidRPr="00BF244D" w:rsidTr="00695DE0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3. Обследование состояния связной речи.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Пересказ текста «Котёнок»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 Кати жил котёнок. Катя любила котёнка. Она поила котёнка молоком. Котёнок любил играть с Катей.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3F7" w:rsidRPr="00BF244D" w:rsidTr="00695DE0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4. Исследование фонетической стороны речи</w:t>
            </w:r>
          </w:p>
        </w:tc>
      </w:tr>
      <w:tr w:rsidR="007113F7" w:rsidRPr="00BF244D" w:rsidTr="00695DE0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 звукопроизношения.</w:t>
            </w:r>
          </w:p>
          <w:p w:rsidR="007113F7" w:rsidRPr="00BF244D" w:rsidRDefault="007113F7" w:rsidP="00BF244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Гласные ___________________________________________________________________</w:t>
            </w:r>
          </w:p>
          <w:p w:rsidR="007113F7" w:rsidRPr="00BF244D" w:rsidRDefault="007113F7" w:rsidP="00BF244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Свистящие ________________________________________________________________</w:t>
            </w:r>
          </w:p>
          <w:p w:rsidR="007113F7" w:rsidRPr="00BF244D" w:rsidRDefault="007113F7" w:rsidP="00BF244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Шипящие _________________________________________________________________</w:t>
            </w:r>
          </w:p>
          <w:p w:rsidR="007113F7" w:rsidRPr="00BF244D" w:rsidRDefault="007113F7" w:rsidP="00BF244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Соноры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</w:t>
            </w:r>
          </w:p>
          <w:p w:rsidR="007113F7" w:rsidRPr="00BF244D" w:rsidRDefault="007113F7" w:rsidP="00BF244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Переднеязычные ___________________________________________________________</w:t>
            </w:r>
          </w:p>
          <w:p w:rsidR="007113F7" w:rsidRPr="00BF244D" w:rsidRDefault="007113F7" w:rsidP="00BF244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Заднеязычные ______________________________________________________________</w:t>
            </w:r>
          </w:p>
          <w:p w:rsidR="007113F7" w:rsidRPr="00BF244D" w:rsidRDefault="007113F7" w:rsidP="00BF244D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7113F7" w:rsidRPr="00BF244D" w:rsidRDefault="007113F7" w:rsidP="00BF244D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3F7" w:rsidRPr="00BF244D" w:rsidTr="00695DE0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 Обследование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звукослоговой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структуры слова.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Повтори слова: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Кот, вода, стук, мост, </w:t>
            </w: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 xml:space="preserve">часы, лыжи, собака, кубики,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спина, банка, фантик, ступенька.</w:t>
            </w:r>
            <w:proofErr w:type="gram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Кот, вода, стук, мост, </w:t>
            </w: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 xml:space="preserve">часы, лыжи, собака, кубики,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спина, банка, фантик, ступенька.</w:t>
            </w:r>
            <w:proofErr w:type="gramEnd"/>
          </w:p>
        </w:tc>
      </w:tr>
      <w:tr w:rsidR="007113F7" w:rsidRPr="00BF244D" w:rsidTr="00695DE0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6. Исследование навыков фонематического восприятия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Содержание задания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начало учебного года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На конец учебного года</w:t>
            </w:r>
          </w:p>
        </w:tc>
      </w:tr>
      <w:tr w:rsidR="007113F7" w:rsidRPr="00BF244D" w:rsidTr="00695D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Повторение слогов с оппозиционными звуками.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ба-па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                па-ба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та-да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                 да-та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га-ка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                 ка-га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-ба                 ба-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-ка                  ка-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-на                 на-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7" w:rsidRPr="00BF244D" w:rsidRDefault="007113F7" w:rsidP="00BF2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ба-па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                па-ба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та-да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                 да-та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га-ка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                 ка-га</w:t>
            </w:r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-ба                 ба-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-ка                  ка-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7113F7" w:rsidRPr="00BF244D" w:rsidRDefault="007113F7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-на                 на-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</w:tr>
    </w:tbl>
    <w:p w:rsidR="007113F7" w:rsidRPr="00BF244D" w:rsidRDefault="007113F7" w:rsidP="00BF244D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244D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BF244D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</w:t>
      </w:r>
    </w:p>
    <w:p w:rsidR="007113F7" w:rsidRPr="00BF244D" w:rsidRDefault="007113F7" w:rsidP="00BF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F244D">
        <w:rPr>
          <w:rFonts w:ascii="Times New Roman" w:hAnsi="Times New Roman"/>
          <w:b/>
          <w:i/>
          <w:sz w:val="24"/>
          <w:szCs w:val="24"/>
        </w:rPr>
        <w:t xml:space="preserve">      Логопедическое заключение </w:t>
      </w:r>
    </w:p>
    <w:p w:rsidR="007113F7" w:rsidRPr="00BF244D" w:rsidRDefault="007113F7" w:rsidP="00BF24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i/>
          <w:sz w:val="24"/>
          <w:szCs w:val="24"/>
        </w:rPr>
        <w:t>На начало учебного года</w:t>
      </w:r>
      <w:r w:rsidRPr="00BF244D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113F7" w:rsidRPr="00BF244D" w:rsidRDefault="007113F7" w:rsidP="00BF24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113F7" w:rsidRPr="00BF244D" w:rsidRDefault="007113F7" w:rsidP="00BF24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i/>
          <w:sz w:val="24"/>
          <w:szCs w:val="24"/>
        </w:rPr>
        <w:t>На конец учебного года</w:t>
      </w:r>
      <w:r w:rsidRPr="00BF244D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7113F7" w:rsidRPr="00BF244D" w:rsidRDefault="007113F7" w:rsidP="00BF24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113F7" w:rsidRPr="00BF244D" w:rsidRDefault="007113F7" w:rsidP="00BF24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BF244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учитель – логопед ________________________</w:t>
      </w: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smallCaps/>
          <w:spacing w:val="40"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7113F7" w:rsidRPr="00BF244D" w:rsidSect="00575278">
          <w:pgSz w:w="11906" w:h="16838"/>
          <w:pgMar w:top="907" w:right="1134" w:bottom="851" w:left="1134" w:header="709" w:footer="709" w:gutter="0"/>
          <w:pgNumType w:start="3"/>
          <w:cols w:space="708"/>
          <w:docGrid w:linePitch="360"/>
        </w:sectPr>
      </w:pPr>
    </w:p>
    <w:p w:rsidR="007113F7" w:rsidRPr="000531EA" w:rsidRDefault="007113F7" w:rsidP="00BF24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31EA">
        <w:rPr>
          <w:rFonts w:ascii="Times New Roman" w:hAnsi="Times New Roman"/>
          <w:b/>
          <w:sz w:val="24"/>
          <w:szCs w:val="24"/>
        </w:rPr>
        <w:lastRenderedPageBreak/>
        <w:t>ТЕМАТИЧЕСКИЙ ПЛАН ПО ФОРМИРОВАНИЮ ЛЕКСИКО-ГРАММАТИЧЕСКИХ СРЕДСТВ ЯЗЫКА</w:t>
      </w:r>
    </w:p>
    <w:p w:rsidR="00F1492F" w:rsidRPr="00BF244D" w:rsidRDefault="00F1492F" w:rsidP="00BF244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113F7" w:rsidRPr="00BF244D" w:rsidRDefault="007113F7" w:rsidP="00BF24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112"/>
        <w:gridCol w:w="3118"/>
        <w:gridCol w:w="1560"/>
        <w:gridCol w:w="5953"/>
        <w:gridCol w:w="1843"/>
      </w:tblGrid>
      <w:tr w:rsidR="00F373EA" w:rsidRPr="00BF244D" w:rsidTr="00EB25AE">
        <w:tc>
          <w:tcPr>
            <w:tcW w:w="2660" w:type="dxa"/>
            <w:gridSpan w:val="2"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8" w:type="dxa"/>
            <w:vMerge w:val="restart"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1560" w:type="dxa"/>
            <w:vMerge w:val="restart"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5953" w:type="dxa"/>
            <w:vMerge w:val="restart"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Темы непрерывной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Количество НОД (время)</w:t>
            </w:r>
          </w:p>
        </w:tc>
      </w:tr>
      <w:tr w:rsidR="00F373EA" w:rsidRPr="00BF244D" w:rsidTr="00EB25AE">
        <w:tc>
          <w:tcPr>
            <w:tcW w:w="1548" w:type="dxa"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12" w:type="dxa"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73EA" w:rsidRPr="00BF244D" w:rsidRDefault="00F373EA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2A" w:rsidRPr="00BF244D" w:rsidTr="00EB25AE">
        <w:tc>
          <w:tcPr>
            <w:tcW w:w="1548" w:type="dxa"/>
            <w:vMerge w:val="restart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До свидания, лето!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пассивного словаря: умение обобщать предметы (и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грушки, одежда,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вь, посуда, фрукты, овощи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пассивного словаря:  понимание слов обозначающих признаки.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детского сада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понимания</w:t>
            </w:r>
            <w:r w:rsidRPr="00196BE9">
              <w:rPr>
                <w:rFonts w:ascii="Times New Roman" w:hAnsi="Times New Roman"/>
                <w:sz w:val="24"/>
                <w:szCs w:val="24"/>
              </w:rPr>
              <w:t xml:space="preserve"> различных форм словоизменения: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дифференцировать ед. и мн. число существительных.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понимания</w:t>
            </w:r>
            <w:r w:rsidRPr="00196BE9">
              <w:rPr>
                <w:rFonts w:ascii="Times New Roman" w:hAnsi="Times New Roman"/>
                <w:sz w:val="24"/>
                <w:szCs w:val="24"/>
              </w:rPr>
              <w:t xml:space="preserve"> различных форм словоизменения: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дифференцировать ед. и мн. число существительных.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309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существительных.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605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Признаки осени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Согласование существительных мужского рода </w:t>
            </w:r>
            <w:r>
              <w:rPr>
                <w:rFonts w:ascii="Times New Roman" w:hAnsi="Times New Roman"/>
                <w:sz w:val="24"/>
                <w:szCs w:val="24"/>
              </w:rPr>
              <w:t>с прилагательными в ед. и мн.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03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Согласование существительных мужского рода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прилагательными в  ед. и мн.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64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 осенью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276B2A">
        <w:trPr>
          <w:trHeight w:val="510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Согласование существительных мужского рода </w:t>
            </w:r>
            <w:r>
              <w:rPr>
                <w:rFonts w:ascii="Times New Roman" w:hAnsi="Times New Roman"/>
                <w:sz w:val="24"/>
                <w:szCs w:val="24"/>
              </w:rPr>
              <w:t>с прилагательными в ед. и мн.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276B2A">
        <w:trPr>
          <w:trHeight w:val="377"/>
        </w:trPr>
        <w:tc>
          <w:tcPr>
            <w:tcW w:w="1548" w:type="dxa"/>
            <w:vMerge w:val="restart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Признаки осени. Деревья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Согласование прилагательных с существительными. 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423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276B2A" w:rsidRPr="00F72342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342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существительных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276B2A">
        <w:trPr>
          <w:trHeight w:val="262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Огород. Овощи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 множественного числа существительных.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279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pStyle w:val="a6"/>
              <w:jc w:val="both"/>
              <w:rPr>
                <w:w w:val="112"/>
              </w:rPr>
            </w:pPr>
            <w:r w:rsidRPr="00BF244D">
              <w:t>Согласование прилагательных с существительными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422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Сад. Фрукты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61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55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 Фрукты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 множественного числа существительных; употребление имен существительных в форме  родительного  падежа.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691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Согласование  прилагательных с существительными в роде и числе.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295"/>
        </w:trPr>
        <w:tc>
          <w:tcPr>
            <w:tcW w:w="1548" w:type="dxa"/>
            <w:vMerge w:val="restart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Употребление предлогов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и Из.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43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 существительных с уменьшительно-ласкательными суффиксами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315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единственного  и множественного числа глаголов  в настоящем времени.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61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Согласование  прилагательных с существительными  женского и среднего рода. Суффиксальный  способ словообразования.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07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77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 множественного числа  существительных.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499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Согласование  прилагательных с  существительными в роде, числе, падеже.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494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</w:t>
            </w:r>
            <w:r>
              <w:rPr>
                <w:rFonts w:ascii="Times New Roman" w:hAnsi="Times New Roman"/>
                <w:sz w:val="24"/>
                <w:szCs w:val="24"/>
              </w:rPr>
              <w:t>ельно-ласкательными суффиксами.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 w:val="restart"/>
            <w:tcBorders>
              <w:top w:val="single" w:sz="4" w:space="0" w:color="auto"/>
            </w:tcBorders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Зима.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Приметы зимы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огласование  прилагательных с существительными в единственном числе в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297"/>
        </w:trPr>
        <w:tc>
          <w:tcPr>
            <w:tcW w:w="154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Различение  и употребление в речи простых предлогов.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28"/>
        </w:trPr>
        <w:tc>
          <w:tcPr>
            <w:tcW w:w="154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Образование  существительных в форме единственного числа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65"/>
        </w:trPr>
        <w:tc>
          <w:tcPr>
            <w:tcW w:w="154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Образование  существительных в форме единственного числа и множественного числа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Им.п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Помощь птицам зимой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Употребление имен существительных в форме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., В. п. единственного  и множественного числа 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366"/>
        </w:trPr>
        <w:tc>
          <w:tcPr>
            <w:tcW w:w="154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Согласование   числительных с  существительными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Новый год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Употребление  существительных в  единственном числе в косвенных падежах.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Согласование  числительных с существительными  в роде и числе.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329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Merge w:val="restart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детей в зимнее время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276B2A" w:rsidRPr="00AB7131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в речи простых предлогов.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276B2A" w:rsidRPr="004804AC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4AC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существительных; употребление простых предлогов.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69"/>
        </w:trPr>
        <w:tc>
          <w:tcPr>
            <w:tcW w:w="1548" w:type="dxa"/>
            <w:vMerge w:val="restart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76B2A" w:rsidRPr="005C5284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Игры и развлечения детей зимой</w:t>
            </w:r>
          </w:p>
        </w:tc>
        <w:tc>
          <w:tcPr>
            <w:tcW w:w="1560" w:type="dxa"/>
            <w:vAlign w:val="center"/>
          </w:tcPr>
          <w:p w:rsidR="00276B2A" w:rsidRPr="00EB25AE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A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  <w:p w:rsidR="00276B2A" w:rsidRPr="00F72342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953" w:type="dxa"/>
          </w:tcPr>
          <w:p w:rsidR="00276B2A" w:rsidRPr="007B1C72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Style w:val="a4"/>
                <w:rFonts w:ascii="Times New Roman" w:eastAsia="BatangChe" w:hAnsi="Times New Roman"/>
                <w:sz w:val="24"/>
                <w:szCs w:val="24"/>
              </w:rPr>
              <w:t>Образование множественного числа существительных; употребление простых предлогов.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63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560" w:type="dxa"/>
            <w:vAlign w:val="center"/>
          </w:tcPr>
          <w:p w:rsidR="00276B2A" w:rsidRPr="00F72342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B25A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Согласование прилагательных с существительными в единственном  числе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вИм.п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607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Человек. Части тела</w:t>
            </w:r>
          </w:p>
        </w:tc>
        <w:tc>
          <w:tcPr>
            <w:tcW w:w="1560" w:type="dxa"/>
            <w:vAlign w:val="center"/>
          </w:tcPr>
          <w:p w:rsidR="00276B2A" w:rsidRPr="00F72342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B25A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55"/>
        </w:trPr>
        <w:tc>
          <w:tcPr>
            <w:tcW w:w="1548" w:type="dxa"/>
            <w:vMerge w:val="restart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276B2A" w:rsidRPr="00503BC0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C0">
              <w:rPr>
                <w:rFonts w:ascii="Times New Roman" w:hAnsi="Times New Roman"/>
                <w:sz w:val="24"/>
                <w:szCs w:val="24"/>
              </w:rPr>
              <w:t>Образование существительных  с 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ффиксами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503BC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503BC0"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 w:rsidRPr="00503B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C0">
              <w:rPr>
                <w:rFonts w:ascii="Times New Roman" w:hAnsi="Times New Roman"/>
                <w:sz w:val="24"/>
                <w:szCs w:val="24"/>
              </w:rPr>
              <w:t xml:space="preserve">Согласование  числительных с существительными  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pStyle w:val="a6"/>
              <w:jc w:val="both"/>
              <w:rPr>
                <w:w w:val="112"/>
              </w:rPr>
            </w:pPr>
            <w:r w:rsidRPr="00BF244D">
              <w:rPr>
                <w:w w:val="112"/>
              </w:rPr>
              <w:t xml:space="preserve">Образование существительных  с суффиксами – </w:t>
            </w:r>
            <w:proofErr w:type="spellStart"/>
            <w:r w:rsidRPr="00BF244D">
              <w:rPr>
                <w:w w:val="112"/>
              </w:rPr>
              <w:t>онок</w:t>
            </w:r>
            <w:proofErr w:type="spellEnd"/>
            <w:r w:rsidRPr="00BF244D">
              <w:rPr>
                <w:w w:val="112"/>
              </w:rPr>
              <w:t xml:space="preserve">,   – </w:t>
            </w:r>
            <w:proofErr w:type="spellStart"/>
            <w:r w:rsidRPr="00BF244D">
              <w:rPr>
                <w:w w:val="112"/>
              </w:rPr>
              <w:t>енок</w:t>
            </w:r>
            <w:proofErr w:type="spellEnd"/>
            <w:r w:rsidRPr="00BF244D">
              <w:rPr>
                <w:w w:val="112"/>
              </w:rPr>
              <w:t xml:space="preserve">, – </w:t>
            </w:r>
            <w:proofErr w:type="spellStart"/>
            <w:r w:rsidRPr="00BF244D">
              <w:rPr>
                <w:w w:val="112"/>
              </w:rPr>
              <w:t>ат</w:t>
            </w:r>
            <w:proofErr w:type="spellEnd"/>
            <w:r w:rsidRPr="00BF244D">
              <w:rPr>
                <w:w w:val="112"/>
              </w:rPr>
              <w:t xml:space="preserve">, </w:t>
            </w:r>
            <w:proofErr w:type="gramStart"/>
            <w:r w:rsidRPr="00BF244D">
              <w:rPr>
                <w:w w:val="112"/>
              </w:rPr>
              <w:t>–</w:t>
            </w:r>
            <w:proofErr w:type="spellStart"/>
            <w:r w:rsidRPr="00BF244D">
              <w:rPr>
                <w:w w:val="112"/>
              </w:rPr>
              <w:t>я</w:t>
            </w:r>
            <w:proofErr w:type="gramEnd"/>
            <w:r w:rsidRPr="00BF244D">
              <w:rPr>
                <w:w w:val="112"/>
              </w:rPr>
              <w:t>т</w:t>
            </w:r>
            <w:proofErr w:type="spellEnd"/>
            <w:r w:rsidRPr="00BF244D">
              <w:rPr>
                <w:w w:val="112"/>
              </w:rPr>
              <w:t>.</w:t>
            </w:r>
          </w:p>
          <w:p w:rsidR="00276B2A" w:rsidRPr="00BF244D" w:rsidRDefault="00276B2A" w:rsidP="00276B2A">
            <w:pPr>
              <w:pStyle w:val="a6"/>
              <w:jc w:val="both"/>
              <w:rPr>
                <w:w w:val="112"/>
              </w:rPr>
            </w:pPr>
            <w:r w:rsidRPr="00BF244D">
              <w:rPr>
                <w:w w:val="112"/>
              </w:rPr>
              <w:t>Согласование числительных с существительными.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53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Употребление существительных в форме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. п. Согласование числительных с существительными.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461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Употребление существительных в форме Р. п. Согласование  числительных с существительными  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434"/>
        </w:trPr>
        <w:tc>
          <w:tcPr>
            <w:tcW w:w="1548" w:type="dxa"/>
            <w:vMerge w:val="restart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Приметы весны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Составление предложений с предлогами.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453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276B2A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Профессии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наших</w:t>
            </w:r>
            <w:r>
              <w:rPr>
                <w:rFonts w:ascii="Times New Roman" w:hAnsi="Times New Roman"/>
                <w:sz w:val="24"/>
                <w:szCs w:val="24"/>
              </w:rPr>
              <w:t>мам</w:t>
            </w:r>
            <w:proofErr w:type="spellEnd"/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огласование  прилагательных с существительными в роде, числе, падеже.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Первые весенние цветы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и употребление формы множественного числа существительных.</w:t>
            </w:r>
          </w:p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Употребление простых предлогов.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08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 Продавец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Образование формы имен существительных в винительном падеже. 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08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Профессии. Почтальон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Образование имен существительных в форме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479"/>
        </w:trPr>
        <w:tc>
          <w:tcPr>
            <w:tcW w:w="1548" w:type="dxa"/>
            <w:vMerge w:val="restart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Образование имен существительных в форме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29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Профессии на транспорте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Образование имен существительных в форме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суще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ствительных  с суффиксами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83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Дикие животные весной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Образование и употребление существительных с суффиксами </w:t>
            </w:r>
            <w:r w:rsidRPr="00BF244D">
              <w:rPr>
                <w:rFonts w:ascii="Times New Roman" w:hAnsi="Times New Roman"/>
                <w:w w:val="112"/>
                <w:sz w:val="24"/>
                <w:szCs w:val="24"/>
              </w:rPr>
              <w:t xml:space="preserve"> – </w:t>
            </w:r>
            <w:proofErr w:type="spellStart"/>
            <w:r w:rsidRPr="00BF244D">
              <w:rPr>
                <w:rFonts w:ascii="Times New Roman" w:hAnsi="Times New Roman"/>
                <w:w w:val="112"/>
                <w:sz w:val="24"/>
                <w:szCs w:val="24"/>
              </w:rPr>
              <w:t>иц</w:t>
            </w:r>
            <w:proofErr w:type="spellEnd"/>
            <w:r w:rsidRPr="00BF244D">
              <w:rPr>
                <w:rFonts w:ascii="Times New Roman" w:hAnsi="Times New Roman"/>
                <w:w w:val="112"/>
                <w:sz w:val="24"/>
                <w:szCs w:val="24"/>
              </w:rPr>
              <w:t>, -– их</w:t>
            </w:r>
            <w:proofErr w:type="gramStart"/>
            <w:r w:rsidRPr="00BF244D">
              <w:rPr>
                <w:rFonts w:ascii="Times New Roman" w:hAnsi="Times New Roman"/>
                <w:w w:val="112"/>
                <w:sz w:val="24"/>
                <w:szCs w:val="24"/>
              </w:rPr>
              <w:t xml:space="preserve"> ,</w:t>
            </w:r>
            <w:proofErr w:type="gramEnd"/>
            <w:r w:rsidRPr="00BF244D">
              <w:rPr>
                <w:rFonts w:ascii="Times New Roman" w:hAnsi="Times New Roman"/>
                <w:w w:val="112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и употребление предложно-падежных конструкций.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686"/>
        </w:trPr>
        <w:tc>
          <w:tcPr>
            <w:tcW w:w="1548" w:type="dxa"/>
            <w:vMerge w:val="restart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Домашние животные весной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Согласование прилагательных с существительными в роде. </w:t>
            </w:r>
          </w:p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Образование и употребление существительных в косвенных падежах.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686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276B2A" w:rsidRPr="00BF244D" w:rsidRDefault="00276B2A" w:rsidP="0027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276B2A" w:rsidRPr="00BF244D" w:rsidRDefault="00276B2A" w:rsidP="0027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Употребление существительных в форме множественного числа. Предложно-падежные конструкции с простыми предлогами.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53"/>
        </w:trPr>
        <w:tc>
          <w:tcPr>
            <w:tcW w:w="1548" w:type="dxa"/>
            <w:vMerge w:val="restart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Цветущие комнатные растения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276B2A" w:rsidRPr="00CB5937" w:rsidRDefault="00276B2A" w:rsidP="00276B2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CB5937">
              <w:rPr>
                <w:rFonts w:ascii="Times New Roman" w:eastAsia="Times New Roman" w:hAnsi="Times New Roman"/>
                <w:lang w:eastAsia="ru-RU"/>
              </w:rPr>
              <w:t>потребление прост</w:t>
            </w:r>
            <w:r>
              <w:rPr>
                <w:rFonts w:ascii="Times New Roman" w:eastAsia="Times New Roman" w:hAnsi="Times New Roman"/>
                <w:lang w:eastAsia="ru-RU"/>
              </w:rPr>
              <w:t>ых предлогов, согласование прилагательны</w:t>
            </w:r>
            <w:r w:rsidRPr="00CB5937">
              <w:rPr>
                <w:rFonts w:ascii="Times New Roman" w:eastAsia="Times New Roman" w:hAnsi="Times New Roman"/>
                <w:lang w:eastAsia="ru-RU"/>
              </w:rPr>
              <w:t>х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существительными </w:t>
            </w:r>
            <w:r w:rsidRPr="00CB5937">
              <w:rPr>
                <w:rFonts w:ascii="Times New Roman" w:eastAsia="Times New Roman" w:hAnsi="Times New Roman"/>
                <w:lang w:eastAsia="ru-RU"/>
              </w:rPr>
              <w:t xml:space="preserve"> в роде, числе в </w:t>
            </w:r>
            <w:proofErr w:type="spellStart"/>
            <w:r w:rsidRPr="00CB5937">
              <w:rPr>
                <w:rFonts w:ascii="Times New Roman" w:eastAsia="Times New Roman" w:hAnsi="Times New Roman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80"/>
        </w:trPr>
        <w:tc>
          <w:tcPr>
            <w:tcW w:w="1548" w:type="dxa"/>
            <w:vMerge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город. Моя улица. Правила дорожного движения</w:t>
            </w:r>
          </w:p>
        </w:tc>
        <w:tc>
          <w:tcPr>
            <w:tcW w:w="1560" w:type="dxa"/>
            <w:vAlign w:val="center"/>
          </w:tcPr>
          <w:p w:rsidR="00276B2A" w:rsidRPr="00BF244D" w:rsidRDefault="00276B2A" w:rsidP="0027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3" w:type="dxa"/>
            <w:vAlign w:val="center"/>
          </w:tcPr>
          <w:p w:rsidR="00276B2A" w:rsidRPr="004804AC" w:rsidRDefault="00276B2A" w:rsidP="00276B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4AC">
              <w:rPr>
                <w:rFonts w:ascii="Times New Roman" w:hAnsi="Times New Roman"/>
                <w:sz w:val="24"/>
                <w:szCs w:val="24"/>
              </w:rPr>
              <w:t>Образование и употребление формы множественного числа существительных.</w:t>
            </w:r>
          </w:p>
        </w:tc>
        <w:tc>
          <w:tcPr>
            <w:tcW w:w="1843" w:type="dxa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 (20минут)</w:t>
            </w:r>
          </w:p>
        </w:tc>
      </w:tr>
      <w:tr w:rsidR="00276B2A" w:rsidRPr="00BF244D" w:rsidTr="00EB25AE">
        <w:trPr>
          <w:trHeight w:val="580"/>
        </w:trPr>
        <w:tc>
          <w:tcPr>
            <w:tcW w:w="15134" w:type="dxa"/>
            <w:gridSpan w:val="6"/>
            <w:vAlign w:val="center"/>
          </w:tcPr>
          <w:p w:rsidR="00276B2A" w:rsidRPr="00BF244D" w:rsidRDefault="00276B2A" w:rsidP="0027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6555">
              <w:rPr>
                <w:rFonts w:ascii="Times New Roman" w:hAnsi="Times New Roman"/>
                <w:b/>
                <w:sz w:val="24"/>
                <w:szCs w:val="24"/>
              </w:rPr>
              <w:t>56 НОД</w:t>
            </w:r>
          </w:p>
        </w:tc>
      </w:tr>
    </w:tbl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13F7" w:rsidRPr="00BF244D" w:rsidSect="002B4C45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3F7" w:rsidRPr="00BF244D" w:rsidRDefault="007113F7" w:rsidP="00BF2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44D">
        <w:rPr>
          <w:rFonts w:ascii="Times New Roman" w:hAnsi="Times New Roman"/>
          <w:b/>
          <w:sz w:val="24"/>
          <w:szCs w:val="24"/>
        </w:rPr>
        <w:t>ЛИТЕРАТУРА И СРЕДСТВА ОБУЧЕНИЯ</w:t>
      </w:r>
    </w:p>
    <w:p w:rsidR="007113F7" w:rsidRPr="00BF244D" w:rsidRDefault="007113F7" w:rsidP="00BF244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Л. Н. «Формирование речи у дошкольников: (Дети с общим недоразвитием речи)» Кн. для логопеда.—2-е изд., </w:t>
      </w:r>
      <w:proofErr w:type="spellStart"/>
      <w:r w:rsidRPr="00BF244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F244D">
        <w:rPr>
          <w:rFonts w:ascii="Times New Roman" w:hAnsi="Times New Roman"/>
          <w:sz w:val="24"/>
          <w:szCs w:val="24"/>
        </w:rPr>
        <w:t>.—М.: Просвещение, 1985.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sz w:val="24"/>
          <w:szCs w:val="24"/>
        </w:rPr>
        <w:t>Лалаева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Р.И., Серебрякова Н.В.  «Формирование лексики и грамматического строя у дошкольников с ОНР» – СПб, издательство «Союз», 2001.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Миронова С.А. «Развитие речи дошкольников на логопедических занятиях»: Кн. Для логопеда. – М.: Просвещение, 1991.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Миронова Л.Н. «Логопедия в детском саду. Занятия с детьми с общим недоразвитием речи»: Пособие для логопедов, дефектологов и воспитателей. – М.: «</w:t>
      </w:r>
      <w:proofErr w:type="spellStart"/>
      <w:r w:rsidRPr="00BF244D">
        <w:rPr>
          <w:rFonts w:ascii="Times New Roman" w:hAnsi="Times New Roman"/>
          <w:sz w:val="24"/>
          <w:szCs w:val="24"/>
        </w:rPr>
        <w:t>Мозайка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– Синтез», 2004.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sz w:val="24"/>
          <w:szCs w:val="24"/>
        </w:rPr>
        <w:t>Нищева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Н.В. «Система коррекционной работы в логопедической группе для детей с общим недоразвитием речи» СПб, «ДЕТСТВО-ПРЕСС», 2005;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sz w:val="24"/>
          <w:szCs w:val="24"/>
        </w:rPr>
        <w:t>Нищева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Н.В. «Занимаемся вместе» (домашняя тетрадь) СПб, «ДЕТСТВО-ПРЕСС», 2004;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sz w:val="24"/>
          <w:szCs w:val="24"/>
        </w:rPr>
        <w:t>Нищева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Н.В. Тетради № 1, № 2  для средней логопедической группы детского сада (первый год обучения</w:t>
      </w:r>
      <w:proofErr w:type="gramStart"/>
      <w:r w:rsidRPr="00BF244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F244D">
        <w:rPr>
          <w:rFonts w:ascii="Times New Roman" w:hAnsi="Times New Roman"/>
          <w:sz w:val="24"/>
          <w:szCs w:val="24"/>
        </w:rPr>
        <w:t xml:space="preserve"> СПб, «ДЕТСТВО-ПРЕСС», 2005;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sz w:val="24"/>
          <w:szCs w:val="24"/>
        </w:rPr>
        <w:t>Нищева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Н.В. «</w:t>
      </w:r>
      <w:proofErr w:type="spellStart"/>
      <w:r w:rsidRPr="00BF244D">
        <w:rPr>
          <w:rFonts w:ascii="Times New Roman" w:hAnsi="Times New Roman"/>
          <w:sz w:val="24"/>
          <w:szCs w:val="24"/>
        </w:rPr>
        <w:t>Играйка</w:t>
      </w:r>
      <w:proofErr w:type="spellEnd"/>
      <w:r w:rsidRPr="00BF244D">
        <w:rPr>
          <w:rFonts w:ascii="Times New Roman" w:hAnsi="Times New Roman"/>
          <w:sz w:val="24"/>
          <w:szCs w:val="24"/>
        </w:rPr>
        <w:t>»  (12 игр для развития речи дошкольников</w:t>
      </w:r>
      <w:proofErr w:type="gramStart"/>
      <w:r w:rsidRPr="00BF244D">
        <w:rPr>
          <w:rFonts w:ascii="Times New Roman" w:hAnsi="Times New Roman"/>
          <w:sz w:val="24"/>
          <w:szCs w:val="24"/>
        </w:rPr>
        <w:t>)С</w:t>
      </w:r>
      <w:proofErr w:type="gramEnd"/>
      <w:r w:rsidRPr="00BF244D">
        <w:rPr>
          <w:rFonts w:ascii="Times New Roman" w:hAnsi="Times New Roman"/>
          <w:sz w:val="24"/>
          <w:szCs w:val="24"/>
        </w:rPr>
        <w:t>Пб, «ДЕТСТВО-ПРЕСС», 2003;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sz w:val="24"/>
          <w:szCs w:val="24"/>
        </w:rPr>
        <w:t>НищеваН.В.«Конспекты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подгрупповых логопедических занятий в средней группе для детей с ОНР» СПб, «ДЕТСТВО-ПРЕСС», 2008;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>Новикова-Иванцова Т.Н. «От слова к фразе». В 3 книгах. – М., 2010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 xml:space="preserve">Полякова Л.Л., </w:t>
      </w:r>
      <w:proofErr w:type="spellStart"/>
      <w:r w:rsidRPr="00BF244D">
        <w:rPr>
          <w:rFonts w:ascii="Times New Roman" w:hAnsi="Times New Roman"/>
          <w:sz w:val="24"/>
          <w:szCs w:val="24"/>
        </w:rPr>
        <w:t>Цуканова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С.П. «Говори,  читай»  Пермь 2000;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F244D">
        <w:rPr>
          <w:rFonts w:ascii="Times New Roman" w:hAnsi="Times New Roman"/>
          <w:sz w:val="24"/>
          <w:szCs w:val="24"/>
        </w:rPr>
        <w:t>Селиверстов В.И. «Игры в логопедической работе с детьми». Москва «Просвещение», 19</w:t>
      </w:r>
      <w:r w:rsidRPr="00BF244D">
        <w:rPr>
          <w:rFonts w:ascii="Times New Roman" w:hAnsi="Times New Roman"/>
          <w:sz w:val="24"/>
          <w:szCs w:val="24"/>
          <w:lang w:val="en-US"/>
        </w:rPr>
        <w:t>89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44D">
        <w:rPr>
          <w:rFonts w:ascii="Times New Roman" w:hAnsi="Times New Roman"/>
          <w:sz w:val="24"/>
          <w:szCs w:val="24"/>
        </w:rPr>
        <w:t>Филичива</w:t>
      </w:r>
      <w:proofErr w:type="spellEnd"/>
      <w:r w:rsidRPr="00BF244D">
        <w:rPr>
          <w:rFonts w:ascii="Times New Roman" w:hAnsi="Times New Roman"/>
          <w:sz w:val="24"/>
          <w:szCs w:val="24"/>
        </w:rPr>
        <w:t xml:space="preserve"> Т.Б., Чиркина Г.В., Туманова Т.В., Миронова С.А., Лагутина А.В. «Программы дошкольных образовательных учреждений компенсирующего вида для детей с нарушениями речи». М.: «Просвещение», 2009;</w:t>
      </w:r>
    </w:p>
    <w:p w:rsidR="007113F7" w:rsidRPr="00BF244D" w:rsidRDefault="007113F7" w:rsidP="00BF244D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244D">
        <w:rPr>
          <w:rFonts w:ascii="Times New Roman" w:hAnsi="Times New Roman"/>
          <w:sz w:val="24"/>
          <w:szCs w:val="24"/>
        </w:rPr>
        <w:t xml:space="preserve">Филичева Т.Б., Туманова Т.В., Чиркина Г.В. «Воспитание  и  обучение  детей  дошкольного  возраста  с  общим  недоразвитием  речи». Программно-методические рекомендации. </w:t>
      </w:r>
      <w:r w:rsidRPr="00BF244D">
        <w:rPr>
          <w:rFonts w:ascii="Times New Roman" w:hAnsi="Times New Roman"/>
          <w:bCs/>
          <w:sz w:val="24"/>
          <w:szCs w:val="24"/>
        </w:rPr>
        <w:t>М.  «Дрофа», 2010</w:t>
      </w:r>
    </w:p>
    <w:p w:rsidR="007113F7" w:rsidRPr="00BF244D" w:rsidRDefault="007113F7" w:rsidP="00BF244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113F7" w:rsidRPr="00BF244D" w:rsidSect="00CA3BF0">
          <w:pgSz w:w="11906" w:h="16838"/>
          <w:pgMar w:top="720" w:right="851" w:bottom="720" w:left="720" w:header="709" w:footer="709" w:gutter="0"/>
          <w:cols w:space="708"/>
          <w:docGrid w:linePitch="360"/>
        </w:sectPr>
      </w:pPr>
    </w:p>
    <w:p w:rsidR="007113F7" w:rsidRPr="00BF244D" w:rsidRDefault="00350437" w:rsidP="00BF24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Приложение №2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F244D">
        <w:rPr>
          <w:rFonts w:ascii="Times New Roman" w:hAnsi="Times New Roman"/>
          <w:b/>
          <w:sz w:val="24"/>
          <w:szCs w:val="24"/>
        </w:rPr>
        <w:t>КАЛЕНДАРНО-ТЕМАТИЧЕСКОЕ ПЛАНИРОВАНИЕ НЕПРЕРЫВНОЙ ОБРАЗОВАТЕЛЬНОЙ ДЕЯТЕЛЬНОСТИ ПО ФОРМИРОВАНИЮ ЛЕКСИКО-ГРАММАТИЧЕСКИХ СРЕДСТВ ЯЗЫК</w:t>
      </w:r>
    </w:p>
    <w:p w:rsidR="007113F7" w:rsidRPr="00BF244D" w:rsidRDefault="007113F7" w:rsidP="00BF244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F244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образовательной области  </w:t>
      </w:r>
      <w:r w:rsidRPr="00BF244D">
        <w:rPr>
          <w:rFonts w:ascii="Times New Roman" w:hAnsi="Times New Roman"/>
          <w:b/>
          <w:bCs/>
          <w:i/>
          <w:sz w:val="24"/>
          <w:szCs w:val="24"/>
        </w:rPr>
        <w:t>«Речевое развитие»</w:t>
      </w:r>
    </w:p>
    <w:p w:rsidR="007113F7" w:rsidRPr="00BF244D" w:rsidRDefault="007113F7" w:rsidP="00BF24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709"/>
        <w:gridCol w:w="4819"/>
        <w:gridCol w:w="2694"/>
        <w:gridCol w:w="1984"/>
        <w:gridCol w:w="1559"/>
        <w:gridCol w:w="142"/>
        <w:gridCol w:w="1559"/>
      </w:tblGrid>
      <w:tr w:rsidR="007113F7" w:rsidRPr="00BF244D" w:rsidTr="002B1CA1">
        <w:trPr>
          <w:cantSplit/>
          <w:trHeight w:val="1134"/>
        </w:trPr>
        <w:tc>
          <w:tcPr>
            <w:tcW w:w="709" w:type="dxa"/>
            <w:textDirection w:val="btL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Месяц, неделя</w:t>
            </w:r>
          </w:p>
        </w:tc>
        <w:tc>
          <w:tcPr>
            <w:tcW w:w="567" w:type="dxa"/>
            <w:textDirection w:val="btL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</w:p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567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Цели</w:t>
            </w:r>
          </w:p>
        </w:tc>
        <w:tc>
          <w:tcPr>
            <w:tcW w:w="2694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Активная лексика</w:t>
            </w:r>
          </w:p>
        </w:tc>
        <w:tc>
          <w:tcPr>
            <w:tcW w:w="1559" w:type="dxa"/>
            <w:vAlign w:val="center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Средства обучения</w:t>
            </w:r>
          </w:p>
        </w:tc>
        <w:tc>
          <w:tcPr>
            <w:tcW w:w="1701" w:type="dxa"/>
            <w:gridSpan w:val="2"/>
          </w:tcPr>
          <w:p w:rsidR="007113F7" w:rsidRPr="00BF244D" w:rsidRDefault="007113F7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826D5" w:rsidRPr="00BF244D" w:rsidRDefault="009826D5" w:rsidP="00BF244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113F7" w:rsidRPr="00BF244D" w:rsidRDefault="007113F7" w:rsidP="00BF244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7F4082" w:rsidRPr="00BF244D" w:rsidTr="00846381">
        <w:trPr>
          <w:cantSplit/>
          <w:trHeight w:val="844"/>
        </w:trPr>
        <w:tc>
          <w:tcPr>
            <w:tcW w:w="709" w:type="dxa"/>
            <w:textDirection w:val="btL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До свидания, лето!</w:t>
            </w:r>
          </w:p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Default="007F4082" w:rsidP="003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пассивный словарь по лексической теме</w:t>
            </w:r>
            <w:proofErr w:type="gramStart"/>
            <w:r w:rsidRPr="00CB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55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пониманию обобщать предметы. 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49675B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Default="007F4082" w:rsidP="003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B1E55">
              <w:rPr>
                <w:rFonts w:ascii="Times New Roman" w:hAnsi="Times New Roman"/>
                <w:sz w:val="24"/>
                <w:szCs w:val="24"/>
              </w:rPr>
              <w:t>азвивать артикуляционную моторику, плавный и продолжительный выдох, слуховое внимание, зрительное внима</w:t>
            </w:r>
            <w:r>
              <w:rPr>
                <w:rFonts w:ascii="Times New Roman" w:hAnsi="Times New Roman"/>
                <w:sz w:val="24"/>
                <w:szCs w:val="24"/>
              </w:rPr>
              <w:t>ние, звукоподражание, мышление.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3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положительную  установку на участие в занятии.</w:t>
            </w:r>
          </w:p>
        </w:tc>
        <w:tc>
          <w:tcPr>
            <w:tcW w:w="2694" w:type="dxa"/>
          </w:tcPr>
          <w:p w:rsidR="007F4082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Игра «Покажи, где игрушки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одежда,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вь, посуда, фрукты, овощи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7F4082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Игра «Бубен»</w:t>
            </w:r>
          </w:p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Подвижная игра «Собери цветы»</w:t>
            </w:r>
          </w:p>
        </w:tc>
        <w:tc>
          <w:tcPr>
            <w:tcW w:w="1984" w:type="dxa"/>
          </w:tcPr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Лето, цветы, </w:t>
            </w:r>
          </w:p>
        </w:tc>
        <w:tc>
          <w:tcPr>
            <w:tcW w:w="1559" w:type="dxa"/>
          </w:tcPr>
          <w:p w:rsidR="007F4082" w:rsidRDefault="007F4082" w:rsidP="00366D41">
            <w:pPr>
              <w:pStyle w:val="a3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редметные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 картинки по лексическим темам к игре:</w:t>
            </w:r>
          </w:p>
          <w:p w:rsidR="007F4082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«Покажи, где игрушки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одежда,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вь, посуда, фрукты, овощи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366D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занятия</w:t>
            </w:r>
          </w:p>
        </w:tc>
      </w:tr>
      <w:tr w:rsidR="007F4082" w:rsidRPr="00BF244D" w:rsidTr="00846381">
        <w:trPr>
          <w:cantSplit/>
          <w:trHeight w:val="1004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Default="007F4082" w:rsidP="003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пассивный словарь по лексической теме</w:t>
            </w:r>
            <w:proofErr w:type="gramStart"/>
            <w:r w:rsidRPr="00CB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пониманию слов обозначающих признаки, </w:t>
            </w:r>
            <w:r w:rsidRPr="00CB1E55">
              <w:rPr>
                <w:rFonts w:ascii="Times New Roman" w:hAnsi="Times New Roman"/>
                <w:sz w:val="24"/>
                <w:szCs w:val="24"/>
              </w:rPr>
              <w:t>учить умению согласовывать свои действия с действиями других участников игры.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49675B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Default="007F4082" w:rsidP="0036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B1E55">
              <w:rPr>
                <w:rFonts w:ascii="Times New Roman" w:hAnsi="Times New Roman"/>
                <w:sz w:val="24"/>
                <w:szCs w:val="24"/>
              </w:rPr>
              <w:t>азвивать артикуляционную моторику, плавный и продолжительный выдох, слуховое внимание, зрительное внима</w:t>
            </w:r>
            <w:r>
              <w:rPr>
                <w:rFonts w:ascii="Times New Roman" w:hAnsi="Times New Roman"/>
                <w:sz w:val="24"/>
                <w:szCs w:val="24"/>
              </w:rPr>
              <w:t>ние, звукоподражание, мышление.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77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положительную  установку на участие в занятии.</w:t>
            </w:r>
          </w:p>
        </w:tc>
        <w:tc>
          <w:tcPr>
            <w:tcW w:w="2694" w:type="dxa"/>
          </w:tcPr>
          <w:p w:rsidR="007F4082" w:rsidRDefault="007F4082" w:rsidP="00366D41">
            <w:pPr>
              <w:pStyle w:val="a3"/>
              <w:rPr>
                <w:rFonts w:ascii="PT Astra Serif" w:hAnsi="PT Astra Serif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Игра «Покажи, где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большая чашка, а где маленькая чашка (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красный шар – синий шар, сладкая конфета – кислый лимон, круглый торт – квадратный торт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F4082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Игра «Бубен»</w:t>
            </w:r>
          </w:p>
          <w:p w:rsidR="007F4082" w:rsidRPr="00A312DC" w:rsidRDefault="007F4082" w:rsidP="00A15E1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Подвижная игра «Собери цветы»</w:t>
            </w:r>
          </w:p>
        </w:tc>
        <w:tc>
          <w:tcPr>
            <w:tcW w:w="1984" w:type="dxa"/>
          </w:tcPr>
          <w:p w:rsidR="007F4082" w:rsidRPr="00A312DC" w:rsidRDefault="007F4082" w:rsidP="00A15E1C">
            <w:pPr>
              <w:pStyle w:val="a3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Лето, цветы</w:t>
            </w:r>
          </w:p>
        </w:tc>
        <w:tc>
          <w:tcPr>
            <w:tcW w:w="1559" w:type="dxa"/>
          </w:tcPr>
          <w:p w:rsidR="007F4082" w:rsidRPr="00A312DC" w:rsidRDefault="007F4082" w:rsidP="00A15E1C">
            <w:pPr>
              <w:pStyle w:val="a3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редметные картинки </w:t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7732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занятия</w:t>
            </w:r>
          </w:p>
        </w:tc>
      </w:tr>
      <w:tr w:rsidR="007F4082" w:rsidRPr="00BF244D" w:rsidTr="00846381">
        <w:trPr>
          <w:cantSplit/>
          <w:trHeight w:val="850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07.09.21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F4082" w:rsidRPr="00BF244D" w:rsidRDefault="007F4082" w:rsidP="00366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Помещение детского сада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 понимание</w:t>
            </w:r>
            <w:r w:rsidRPr="00196BE9">
              <w:rPr>
                <w:rFonts w:ascii="Times New Roman" w:hAnsi="Times New Roman"/>
                <w:sz w:val="24"/>
                <w:szCs w:val="24"/>
              </w:rPr>
              <w:t xml:space="preserve"> различных форм словоизменения: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дифференцировать единственное и множественное число существительных.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49675B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5B">
              <w:rPr>
                <w:rFonts w:ascii="Times New Roman" w:hAnsi="Times New Roman"/>
                <w:sz w:val="24"/>
                <w:szCs w:val="24"/>
              </w:rPr>
              <w:t>Активизировать  речевую  деятельность детей. Развивать длительный  выдох, речевой слух, зрительное и слуховое внимания.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5B">
              <w:rPr>
                <w:rFonts w:ascii="Times New Roman" w:hAnsi="Times New Roman"/>
                <w:sz w:val="24"/>
                <w:szCs w:val="24"/>
              </w:rPr>
              <w:t>Формировать положительную установку на участие в занятии.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312DC">
              <w:rPr>
                <w:rFonts w:ascii="PT Astra Serif" w:hAnsi="PT Astra Serif"/>
                <w:sz w:val="24"/>
                <w:szCs w:val="24"/>
              </w:rPr>
              <w:t>Игры: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«Покажи, где</w:t>
            </w:r>
          </w:p>
          <w:p w:rsidR="007F4082" w:rsidRPr="00BF244D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Дом, а где дома (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кот – коты, кукла – кукл</w:t>
            </w:r>
            <w:r>
              <w:rPr>
                <w:rFonts w:ascii="Times New Roman" w:hAnsi="Times New Roman"/>
                <w:sz w:val="24"/>
                <w:szCs w:val="24"/>
              </w:rPr>
              <w:t>ы, груша – груши, ведро – ведра и т.д.)</w:t>
            </w:r>
            <w:proofErr w:type="gramEnd"/>
          </w:p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312DC">
              <w:rPr>
                <w:rFonts w:ascii="PT Astra Serif" w:hAnsi="PT Astra Serif"/>
                <w:sz w:val="24"/>
                <w:szCs w:val="24"/>
              </w:rPr>
              <w:t>«Найди лишний предмет»</w:t>
            </w:r>
          </w:p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редметные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игрушки.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F4082" w:rsidRPr="00BF244D" w:rsidRDefault="007F4082" w:rsidP="00366D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занятия</w:t>
            </w:r>
          </w:p>
        </w:tc>
      </w:tr>
      <w:tr w:rsidR="007F4082" w:rsidRPr="00BF244D" w:rsidTr="00846381">
        <w:trPr>
          <w:cantSplit/>
          <w:trHeight w:val="844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 понимание</w:t>
            </w:r>
            <w:r w:rsidRPr="00196BE9">
              <w:rPr>
                <w:rFonts w:ascii="Times New Roman" w:hAnsi="Times New Roman"/>
                <w:sz w:val="24"/>
                <w:szCs w:val="24"/>
              </w:rPr>
              <w:t xml:space="preserve"> различных форм словоизменения: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дифференцировать единственное и множественное число существительных.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49675B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5B">
              <w:rPr>
                <w:rFonts w:ascii="Times New Roman" w:hAnsi="Times New Roman"/>
                <w:sz w:val="24"/>
                <w:szCs w:val="24"/>
              </w:rPr>
              <w:t>Активизировать  речевую  деятельность детей. Развивать длительный  выдох, речевой слух, зрительное и слуховое внимания.</w:t>
            </w:r>
          </w:p>
          <w:p w:rsidR="007F4082" w:rsidRPr="0049675B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5B">
              <w:rPr>
                <w:rFonts w:ascii="Times New Roman" w:hAnsi="Times New Roman"/>
                <w:b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496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5B">
              <w:rPr>
                <w:rFonts w:ascii="Times New Roman" w:hAnsi="Times New Roman"/>
                <w:sz w:val="24"/>
                <w:szCs w:val="24"/>
              </w:rPr>
              <w:t>Формировать положительную установку на участие в занятии.</w:t>
            </w:r>
          </w:p>
        </w:tc>
        <w:tc>
          <w:tcPr>
            <w:tcW w:w="2694" w:type="dxa"/>
          </w:tcPr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312DC">
              <w:rPr>
                <w:rFonts w:ascii="PT Astra Serif" w:hAnsi="PT Astra Serif"/>
                <w:sz w:val="24"/>
                <w:szCs w:val="24"/>
              </w:rPr>
              <w:t>Игры: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«Покажи, где</w:t>
            </w:r>
          </w:p>
          <w:p w:rsidR="007F4082" w:rsidRPr="00BF244D" w:rsidRDefault="007F4082" w:rsidP="0036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Дом, а где дома (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кот – коты, кукла – кукл</w:t>
            </w:r>
            <w:r>
              <w:rPr>
                <w:rFonts w:ascii="Times New Roman" w:hAnsi="Times New Roman"/>
                <w:sz w:val="24"/>
                <w:szCs w:val="24"/>
              </w:rPr>
              <w:t>ы, груша – груши, ведро – ведра и т.д.)</w:t>
            </w:r>
            <w:proofErr w:type="gramEnd"/>
          </w:p>
          <w:p w:rsidR="007F4082" w:rsidRPr="00A312DC" w:rsidRDefault="007F4082" w:rsidP="00366D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312DC">
              <w:rPr>
                <w:rFonts w:ascii="PT Astra Serif" w:hAnsi="PT Astra Serif"/>
                <w:sz w:val="24"/>
                <w:szCs w:val="24"/>
              </w:rPr>
              <w:t>«Найди лишний предмет»</w:t>
            </w:r>
          </w:p>
          <w:p w:rsidR="007F4082" w:rsidRPr="00A312DC" w:rsidRDefault="007F4082" w:rsidP="0084638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A312DC" w:rsidRDefault="007F4082" w:rsidP="0084638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A312DC" w:rsidRDefault="007F4082" w:rsidP="0084638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редметные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игрушки.</w:t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7732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занятия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2B1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14.09.21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Игрушки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Уточнять, расширять и обобщать представления детей об игрушках. Формировать обобщающее 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понятие-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игрушки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Учить образовывать существительные с уменьшительно-ласкательными суффиксами.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связную речь, зрительное и слуховое внимание.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положительную установку на участие в занятии. 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«Посылка»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«Что изменилось?»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«Назови ласково»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Игрушка, мяч, машинка, кубики, кукла, мишка, голова, туловище, лапа, кузов, кабина, колесо, играть, катать, строить, купать, кормить, новый, большой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Игрушки и предметные картинки с изображениями игрушек, флажки,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 стр.99</w:t>
            </w:r>
          </w:p>
        </w:tc>
      </w:tr>
      <w:tr w:rsidR="007F4082" w:rsidRPr="00BF244D" w:rsidTr="002B1CA1">
        <w:trPr>
          <w:cantSplit/>
          <w:trHeight w:val="3948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Игрушки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BF244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eastAsia="Calibri" w:hAnsi="Times New Roman"/>
                <w:sz w:val="24"/>
                <w:szCs w:val="24"/>
              </w:rPr>
              <w:t xml:space="preserve">Уточнять, расширять и обобщать представления детей об игрушках. Формировать умение отвечать на вопросы. </w:t>
            </w:r>
            <w:r w:rsidRPr="00BF244D">
              <w:rPr>
                <w:rFonts w:ascii="Times New Roman" w:eastAsia="Calibri" w:hAnsi="Times New Roman"/>
                <w:i/>
                <w:sz w:val="24"/>
                <w:szCs w:val="24"/>
              </w:rPr>
              <w:t>Учить образовывать мн. число существительных.</w:t>
            </w:r>
          </w:p>
          <w:p w:rsidR="007F4082" w:rsidRPr="00BF244D" w:rsidRDefault="007F4082" w:rsidP="00BF244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развивающие</w:t>
            </w:r>
            <w:r w:rsidRPr="00BF244D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7F4082" w:rsidRPr="00BF244D" w:rsidRDefault="007F4082" w:rsidP="00BF244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F244D">
              <w:rPr>
                <w:rFonts w:ascii="Times New Roman" w:eastAsia="Calibri" w:hAnsi="Times New Roman"/>
                <w:sz w:val="24"/>
                <w:szCs w:val="24"/>
              </w:rPr>
              <w:t>Повышать  речевую активность. Развивать речевое общение, диалогическую речь, пространственное мышление, слуховое внимание.</w:t>
            </w:r>
          </w:p>
          <w:p w:rsidR="007F4082" w:rsidRPr="00BF244D" w:rsidRDefault="007F4082" w:rsidP="00BF244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F244D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Коррекционно-воспитательные</w:t>
            </w:r>
            <w:r w:rsidRPr="00BF244D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7F4082" w:rsidRPr="00BF244D" w:rsidRDefault="007F4082" w:rsidP="00BF244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F244D">
              <w:rPr>
                <w:rFonts w:ascii="Times New Roman" w:eastAsia="Calibri" w:hAnsi="Times New Roman"/>
                <w:sz w:val="24"/>
                <w:szCs w:val="24"/>
              </w:rPr>
              <w:t>Формировать навыки сотрудничества, положительную  установку на участие в занятии.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«Посылка»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Лото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Игрушка, мяч, машинка, кубики, кукла, мишка, голова, туловище, лапа, кузов, кабина, колесо, играть, катать, строить, купать, кормить, новый, большой, маленький, резиновый.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Игрушки и предметные картинки с изображениями игрушек, лото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», флажки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№2, стр.92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A5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21.09.21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Осень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Признаки осени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об осени на основе ознакомления с существенными признаками сезона. Уточнять  и расширять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Учить согласовывать существительные мужского рода с прилагательными в ед. и мн. числе.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Активизировать  речевую  деятельность детей. Развивать длительный выдох, речевой слух, зрительное и слуховое внимания.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положительную установку на участие в занятии. Воспитывать внимательное,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«Осенние листочки»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Подвижное упражнение «Дождик»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«Что перепутал  художник?»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Осень, погода, лист, дерево, береза, рябина, дуб, клен, ель, желтый, зеленый, красный, кора, корзина, расти, идти, дуть, теплый, солнечный, дождливый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Картинки по теме, листья осенние, мяч среднего размера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№1,2, стр.13,19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Осень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Признаки осени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Продолжать формировать  представления об осени на основе ознакомления с существенными признаками сезона. Уточнять  и расширять словарь по теме.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Учить согласовывать существительные мужского рода с прилагательными в ед. и мн. числе.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Активизировать  речевую  деятельность детей. Развивать длительный  выдох, речевой слух, зрительное и слуховое внимания.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положительную установку на участие в занятии. Воспитывать внимательное,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«Осенние листочки»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Подвижное упражнение «Дождик»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«Собери листочек»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Осень, погода, лист, дерево, береза, рябина, дуб, клен, ель, желтый, зеленый, красный, кора, корзина, расти, идти, дуть, теплый, солнечный, дождливый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Картинки по теме, листья осенние, мяч среднего размера, разрезные картинки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№2, стр.19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Деревья осенью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Учить различать деревья по характерным особенностям строения листьев. Уточнять и расширять словарь 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Продолжать учить образовывать существительные с уменьшительно-ласкательными суффиксами.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слуховое внимание, мышление, память, тонкую и общую моторику.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положительную установку на участие в занятии. Воспитывать внимательное,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с мячом «Назови ласково»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(дуб-дубок, осина-осинка…)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«Разноцветные листья»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Осень, погода, лист, дерево, береза, рябина, дуб, клен, ель, желтый, зеленый, красный, кора, корзина, расти.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«Разноцветные листья»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 стр.25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Деревья осенью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Продолжать учить различать деревья по характерным особенностям строения листьев. Уточнять и расширять словарь 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согласовывать существительные мужского рода с прилагательными в ед. и мн. числе.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Развивать слуховое внимание, мышление, память, тонкую и общую моторику.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положительную установку на участие в занятии. Воспитывать внимательное,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Чтение стихотворения «На что похожи листья»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с мячом «Назови ласково»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(дуб-дубок, осина-осинка…)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«Разноцветные листья»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Осень, погода, лист, дерево, береза, рябина, дуб, клен, ель, желтый, зеленый, красный, кора, корзина, расти.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№2, стр.19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A51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05.10.21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Осень. Признаки осени. 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Деревья.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Закреплять знания признаков осени, умения различать листья разных деревьев. Уточнять и активизировать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Учить согласовывать прилагательные с существительными, образовывать мн. число существительных.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слуховое внимание, мышление, память, тонкую и общую моторику.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положительную установку на участие в занятии. Воспитывать внимательное,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«Где звенит?»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Лист какой?»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дуб-дубы</w:t>
            </w:r>
            <w:proofErr w:type="gramEnd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, клен-..)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Осень, погода, лист, дерево, береза, рябина, дуб, клен, ель, желтый, зеленый, красный, кора, корзина, расти, идти, дуть, теплый, солнечный, дождливый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Гномик с корзинкой и колокольчик, плоскостные изображения деревьев и листьев. Предметные и сюжетные картинки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№3, 4, стр.27,30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A51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Осень. Признаки осени.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Деревья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 знания признаков осени, умения различать листья разных деревьев. Уточнять  и активизировать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согласовывать прилагательные с существительными, образовывать мн. число существительных.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слуховое внимание, мышление, память, тонкую и общую моторику.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положительную установку на участие в занятии. Воспитывать внимательное,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«Разноцветные листья»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«Осенние листочки»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Подвижное упражнение «Дождик»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дуб-дубы</w:t>
            </w:r>
            <w:proofErr w:type="gramEnd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, клен-..)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«Собери листочек»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Осень, погода, лист, дерево, береза, рябина, дуб, клен, ель, желтый, зеленый, красный, кора, корзина, расти, идти, дуть, теплый, солнечный, дождливый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№3, 4, стр.27,30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12.10.21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Огород. Овощи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об овощах, месте их произрастания, существенных признаках. Уточнять  и активизировать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Учить образовывать  мн. число существительных.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Активизировать речевую деятельность, развивать  зрительное и слуховое внимание, общую и тонкую моторики.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 положительную установку на участие в занятии, доброжелательные отношения, навыки сотрудничества.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Рассматривание овощей. Беседа.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Чтение стихотворения «В огороде нашем»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Лото 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«Чудесный мешочек»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(названия овощей, их цвет, вкус»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Овощи, огурец, помидор, морковь, свекла, репа, редис, кабачок, рвать, таскать, срезать, круглый, длинный, зеленый, красный, желтый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Натуральные овощи (целые и разрезанные на части), игрушечный грузовик, конверты с целыми и разрезанными предметными картинками с изображениями овощей, лото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 1, стр.33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155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.10.2021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Огород. Овощи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Закреплять  представления об овощах, их цвете, форме, вкусе.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согласовывать прилагательные с существительными, образовывать мн. число существительных.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речевой слух, мышление, зрительное внимание, сенсорные (тактильные) ощущения.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 положительную установку на участие в занятии, доброжелательные отношения, навыки сотрудничества.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Игры «Узнай овощ», «Урожай», «Сложи картинку»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Чего не стало?»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Овощи, огурец, помидор, морковь, свекла, репа, редис, кабачок, рвать, таскать, срезать, круглый, длинный, зеленый, красный, желтый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Муляжи овощей, карточки с контурными изображениями овощей, цветные карандаши, мяч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 1, стр.37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vMerge w:val="restart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19.10.2021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Сад. Фрукты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Уточнять  и расширять  представления детей о фруктах, месте их произрастания, отличительных особенностях.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образовывать мн. число существительных, согласовать прилагательные с существительными в роде и числе.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Активизировать  речевую деятельность, развивать зрительное и слуховое внимание, память.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положительную установку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на участие в занятии. 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Беседа по плакату «Что растет в моем саду»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Игры «4 лишний», «Узнай фрукт»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Лото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«Поможем клоуну Роме»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Фрукты, яблоко, груша, слива, лимон, апельсин, собирать, убирать, снимать, сладкий, гладкий, выше, ниже, вкусно.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Корзина с фруктами, 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», предметные картинки.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Занятие№1,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 54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Играйка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vMerge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.10.2021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Сад. Фрукты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образовывать  существительные с уменьшительно-ласкательными суффиксами, согласовывать  прилагательные с существительными в роде и числе.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Активизировать  речевую деятельность, развивать  зрительное  и слуховое  внимание, цветоразличение, память.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Воспитывать внимательное,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Лото «Назови ласково»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«Узнай фрукт»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«Чудесный мешочек»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Фрукты, яблоко, груша, слива, лимон, апельсин, собирать, убирать, снимать, сладкий, гладкий, выше, ниже, вкусно.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№2, 3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 61, 65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AE4D45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26.10.21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Овощи. Фрукты</w:t>
            </w:r>
          </w:p>
        </w:tc>
        <w:tc>
          <w:tcPr>
            <w:tcW w:w="481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Закреплять  представления  об овощах и фруктах, их цвете, форме, вкусе. Учить отгадывать загадки. 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образовывать мн. ч. существительных, употреблять имена существительных в форме Р. падежа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речевой слух, мышление, зрительное внимание, сенсорные (тактильные) ощущения.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 положительную установку на участие в занятии, доброжелательные отношения, навыки сотрудничества.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Игры: «Чего не стало?»,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«4 лишний»,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Овощи, огурец, помидор, морковь, свекла, репа, редис, кабачок, рвать, таскать, срезать, 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Фрукты, яблоко, груша, слива, лимон, апельсин, собирать, убирать, снимать, сладкий, гладкий, выше, ниже, вкусно.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Муляжи овощей, карточки с контурными изображениями овощей.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Флажки двух цветов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№2,3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 61, 65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AE4D45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A51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.10.2021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Овощи. Фрукты</w:t>
            </w:r>
          </w:p>
        </w:tc>
        <w:tc>
          <w:tcPr>
            <w:tcW w:w="481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Закреплять  навык  различения фруктов и овощей по месту произрастания и внешним признакам.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согласовывать  прилагательные с существительными в роде и числе.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Активизировать  речевую  деятельность, развивать  зрительное  и слуховое  внимание, цветоразличение, память, общую и тонкую моторику, тактильные ощущения.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Формировать положительную установку на участие в занятии. Воспитывать внимательное,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«Поможем клоуну Роме»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«Чего не стало?»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Составление простых предложений по вопросам логопеда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Овощи, огурец, помидор, морковь, свекла, репа, редис, кабачок, рвать, таскать, срезать, круглый, длинный, зеленый, красный, желтый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Фрукты, яблоко, груша, слива, лимон, апельсин, собирать, убирать, снимать, сладкий, гладкий, выше, ниже, вкусно.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«Поможем клоуну Роме»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Мяч, предметные картинки, карточки с контурными изображениями фруктов, карандаши.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№2, стр.61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Играйка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F4082" w:rsidRPr="00BF244D" w:rsidTr="00C110A0">
        <w:trPr>
          <w:cantSplit/>
          <w:trHeight w:val="4090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02.11.21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Продукты питания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773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Уточнять  и расширять словарь детей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Закреплять навыки употребления ед. и мн. числа существительных. Употребление предлогов</w:t>
            </w:r>
            <w:proofErr w:type="gram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Из.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Активизировать  речевую деятельность, развивать  зрительное и слуховое внимание, память, общую и тонкую моторику, тактильные ощущения.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положительную установку на участие в занятии. 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«Назови одним словом»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«Сложи картинку»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«Магазин»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Молоко, хлеб, соль, сахар, рыба, мясо, макароны, сметана, пряник.</w:t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Картинки по теме.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Атрибуты для игры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«В магазин»: сумка, муляжи.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Конспект занятия по теме</w:t>
            </w:r>
          </w:p>
        </w:tc>
      </w:tr>
      <w:tr w:rsidR="007F4082" w:rsidRPr="00BF244D" w:rsidTr="00C110A0">
        <w:trPr>
          <w:cantSplit/>
          <w:trHeight w:val="4374"/>
        </w:trPr>
        <w:tc>
          <w:tcPr>
            <w:tcW w:w="709" w:type="dxa"/>
            <w:textDirection w:val="btLr"/>
          </w:tcPr>
          <w:p w:rsidR="007F4082" w:rsidRPr="00BF244D" w:rsidRDefault="007F4082" w:rsidP="00A51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Продукты питания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Закреплять  представления о продуктах питания. Уточнять 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образовать существительные с уменьшительно-ласкательными суффиксами, согласовывать  прилагательные с существительными в роде и числе.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Активизировать речевую  деятельность, развивать  зрительное  и слуховое  внимание, цветоразличение, память, общую и тонкую моторику, тактильные ощущения.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 положительную  установку на участие в занятии. Воспитывать  внимательное,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«Назови ласково»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Съедобное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- несъедобное»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Пальчиковая гимнастика «Мы капусту рубим»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Молоко, хлеб, соль, сахар, рыба, мясо, макароны, сметана, пряник, масло.</w:t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Мяч, предметные картинки.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Конспект занятия по теме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09.11.201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Посуда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Расширять  и конкретизировать  представления  о посуде, ее назначении, частях, из которых она состоит; закреплять в речи сущ. с обобщающим значением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посуда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Продолжать учить образовать мн. число  существительных;  ед. и мн. число глаголов в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наст</w:t>
            </w:r>
            <w:proofErr w:type="gram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.в</w:t>
            </w:r>
            <w:proofErr w:type="gram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ремени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диалогическую  речь, речевое дыхание, общую и тонкую моторику, память, мышление, слуховое внимание.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коммуникативные навыки, положительную установку на участие в занятии, ответственное отношение к выполнению задания. Воспитывать бережное отношение к посуде.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Рассматривание посуды, частей, из которых она состоит, бесед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а о ее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назначении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«У белочки в гостях»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«Что изменилось?»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«Что купили?»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Чашка, чайник, кастрюля, ложка, нож, есть, пить, варить, жарить, новый, красивый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Предметные картинки, игра «У белочки в гостях»,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 стр.175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«Играйка-2»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A51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Посуда 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Уточнять и расширять  словарь по теме посуда.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Продолжать учить согласовывать прилагательные с существительными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.; учить суффиксальному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способу словообразования.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диалогическую  речь, речевое дыхание, общую и тонкую моторику, память, мышление, слуховое внимание.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коммуникативные навыки, положительную установку на участие в занятии, Воспитывать бережное отношение к посуде.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«Разбитая чашка»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«Куклы принимают гостей»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«Что лишнее»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(составление простых предложений по вопросам логопеда)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Чашка, чайник, кастрюля, ложка, нож, есть, пить, варить, жарить, новый, красивый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2 куклы и 2 мишки, 2 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кукольных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сервиза, кухонная мебель, предметные и разрезные картинки, корзинка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 стр.179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16.11.21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Одежда 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- образовательные: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Расширять и конкретизировать представления об одежде, ее назначении, деталях, из которых она состоит; закреплять в речи сущ. с обобщающим значением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одежда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образовывать мн. числа существительных.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фонематический слух, диалогическую речь, общую и тонкую моторику, зрительное внимание.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положительную установку на участие в занятии, инициативность и самостоятельность.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Игра «В магазине».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Игры с мячом: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«Собираемся на прогулку»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Одежда, платье, брюки, рубашка, кофта, шорты, рукав, карман, надевать, снимать, нарядный, широкий, узкий, шире, уже, больше, меньше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Предметные картинки с изображениями одежды, мяч, флажки двух цветов.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 стр.117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A51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Одежда 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Коррекционно-образовательные: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Расширять и конкретизировать представления об одежде, ее назначении, деталях, из которых она состоит; закреплять в речи сущ. с обобщающим значением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одежда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Продолжать учить образовывать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сущ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-е с уменьшительно-ласкательными суффиксами.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фонематический слух, диалогическую речь, общую и тонкую моторику, зрительное внимание.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 навыки сотрудничества, положительную установку на участие в занятии.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Игра «Алешка»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(«</w:t>
            </w:r>
            <w:proofErr w:type="spellStart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Играйка</w:t>
            </w:r>
            <w:proofErr w:type="spellEnd"/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«Чего не стало?»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с мячом «У меня нет…»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Одежда, платье, брюки, рубашка, кофта, шорты, рукав, карман, надевать, снимать, нарядный, широкий, узкий, шире, уже, больше, меньше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Играйка-собирайка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 стр.123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23.11.21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Обувь 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Коррекционно-образовательные: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Расширять и конкретизировать представления об обуви; закреплять в речи существительные с обобщающим значением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обувь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образовать мн. число существительных, согласовывать  прилагательные с существительными в роде, числе, падеже.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фонематический слух, диалогическую речь, зрительное внимание, координацию речи с движением.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положительную установку на участие в занятии, инициативность и самостоятельность.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Лото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Игра «Что без чего?»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«Разноцветные грузовики»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Тапки, туфли, ботинки, кроссовки, сапожки, каблук, шнурок, утро, вечер, завязывать, развязывать, чистить, удобный, теплый, кожаный, зеленый.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с изображениями обуви и одежды, лото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 стр.137,141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A51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Обувь 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различения одежды и обуви, а также основных цветов. Обучать составлению предложения из 3-х слов с опорой на картинку.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Продолжать учить образовать существительные с уменьшительно-ласкательными суффиксами.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Развивать диалогическую речь, общую и тонкую моторику, зрительное внимание, мышление.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положительную установку на участие в занятии, инициативность и самостоятельность.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«У меня и у куклы»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«Что прибавилось?»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«В раздевалке»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Составление предложений из 3-х слов по картинке: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>Катя обула туфли. Вова снял сапоги.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Тапки, туфли, ботинки, кроссовки, сапожки, каблук, шнурок, утро, вечер, завязывать, развязывать, чистить, удобный, теплый, кожаный, зеленый.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с изображениями обуви и одежды, лото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№3, стр.147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30.11.21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Зима.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Приметы зимы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Расширение и конкретизация представлений о зиме, явлениях живой и неживой природы зимой. Учить в речи употреблять существительные с обобщающим значением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зима.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Учить согласовывать  прилагательные с существительными в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ед.ч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в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И.п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зрительное и слуховое внимание,  мышление.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 навыки сотрудничества, ответственное отношение к выполнению задания. Воспитывать  нравственно-эстетические чувства в общении с природой.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Подбор определений к существительным: снег, лед, снежинка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Беседа по картине «В зимнем парке»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Подвижная игра «Снежная баба».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Упражнение «Собери снеговика».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Снег, лед, мороз, идти, дуть, падать, белый, холодный, холодно</w:t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Картина, сборные снеговики, красные семафоры,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 стр.196</w:t>
            </w:r>
          </w:p>
        </w:tc>
      </w:tr>
      <w:tr w:rsidR="007F4082" w:rsidRPr="00BF244D" w:rsidTr="00964AE7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A51F57">
              <w:rPr>
                <w:rFonts w:ascii="Times New Roman" w:hAnsi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Зима.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Приметы зимы</w:t>
            </w:r>
          </w:p>
        </w:tc>
        <w:tc>
          <w:tcPr>
            <w:tcW w:w="4819" w:type="dxa"/>
          </w:tcPr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Закреплять  представления о смене времен года, их характерных признаках. Уточнять и расширять словаря по теме «Зима».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Учить согласовывать  прилагательные с существительными в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ед.ч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в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И.п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.; учить различать  и употреблять в речи простые предлоги.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Коррекционно-развивающие: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Развивать диалогическую речь, зрительное внимание, мышление.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Формировать  навыки  сотрудничества, положительную  установку  на участие в 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занят</w:t>
            </w:r>
            <w:proofErr w:type="gramEnd"/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Упражнение с простыми предлогами.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 xml:space="preserve">Игра «Что перепутал художник?» Пальчиковая гимнастика «Мы во двор пошли гулять».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Игра «Разноцветные круги».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Снег, лед, мороз, идти, дуть, падать, белый, холодный, холодно.</w:t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 по числу детей, контейнер с цветными карандашами, игра «Разноцветные круги», сюжетная картинка с зимним пейзажем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№1,4, стр196, 212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964AE7">
        <w:trPr>
          <w:cantSplit/>
          <w:trHeight w:val="4672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07.12.21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Зимующие птицы</w:t>
            </w:r>
          </w:p>
        </w:tc>
        <w:tc>
          <w:tcPr>
            <w:tcW w:w="481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зимующих птицах, их образе жизни и повадках. Уточнять  и расширять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Продолжать учить образовывать существительные в форме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ед.ч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Р.п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диалогическую речь, тонкую и общую моторики, зрительное восприятие, внимание и мышление.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Воспитывать доброжелательность, исполнительность,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«У кормушки», беседа по ней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«У кормушки»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«Телефон»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«Сложи картинку»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 Птички»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Птица, голова, крыло, хвост, синица, снегирь, ворона, воробей, сорока, летать, клевать, прыгать.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с изображениями зимующих птиц, картина «У кормушки», игра бумажные синички (оригами), тетрадь №1 по числу детей, контейнер с цветными карандашами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стр.216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2B1CA1">
        <w:trPr>
          <w:cantSplit/>
          <w:trHeight w:val="4105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Зимующие птицы</w:t>
            </w:r>
          </w:p>
        </w:tc>
        <w:tc>
          <w:tcPr>
            <w:tcW w:w="481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зимующих птицах, их внешнем виде и образе жизни. Активизировать словарь по теме.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Учить употреблять имена существительные в форме 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ед.ч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и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мн</w:t>
            </w:r>
            <w:proofErr w:type="gram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Им.п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элементарные математические представления: совершенствовать навык счета в пределах шести. Активизировать речевую деятельность  детей.  Развивать общую и тонкую моторики, зрительное внимание.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ответственного отношения к выполнению задания. Воспитывать доброжелательность, исполнительность,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«Один-два»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«Кто лишний?»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«Вспоминай-ка»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Птица, голова, крыло, хвост, синица, снегирь, ворона, воробей, сорока, летать, клевать, прыгать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с изображениями зимующих птиц.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№2,  стр.224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964AE7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14.12.21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Помощь птицам зимой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 представления о зимующих птицах, их внешнем виде и образе жизни. Уточнять  и расширять  словарь  по теме «Помощь  птицам зимой».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Учить употреблять  имена существительные  в форме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Р.п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.,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В.п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 единственного  и множественного числа.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Активизировать речевую деятельность  детей.  </w:t>
            </w: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воспитывать доброжелательность, исполнительность,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 Птички»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«Назови птицу»,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Кого не стало?»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Птица, голова, крыло, хвост, синица, снегирь, ворона, воробей, сорока, летать, клевать, прыгать.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Предметные картинки с изображениями зимующих птиц, картина «У кормушки», игра бумажные синички (оригами), 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стр.224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77327C">
        <w:trPr>
          <w:cantSplit/>
          <w:trHeight w:val="4814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Помощь птицам зимой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77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представления о зимующих птицах, их образе жизни и повадках. Уточнять  и расширять словарь по теме.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Продолжать учить согласовывать  числительные с существительными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Активизировать речевую деятельность  детей.  Развивать общую и тонкую моторики, зрительное внимание.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положительную  установку на участие в занятии, ответственное отношение к выполнению задания. Воспитывать доброжелательность, бережное отношение к живой природе.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Упражнение «Вспоминай-ка».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«Сложи картинку»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Назови ласково»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«Сосчитай-ка»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Птица, голова, крыло, хвост, синица, снегирь, ворона, воробей, сорока, летать, клевать, прыгать.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с изображениями зимующих птиц, картина «У кормушки», игра бумажные синички (оригами), тетрадь №1 по числу детей, контейнер с цветными карандашами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Стр.230,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964AE7">
        <w:trPr>
          <w:cantSplit/>
          <w:trHeight w:val="4247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21.12.23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 Новый год</w:t>
            </w:r>
          </w:p>
        </w:tc>
        <w:tc>
          <w:tcPr>
            <w:tcW w:w="481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новогоднем празднике. Уточнять и расширять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Учить употреблять существительные в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ед.ч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 в косвенных падежах.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Активизировать речевую деятельность  детей.  Развивать общую и тонкую моторики, зрительное внимание 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 навыки сотрудничества, ответственного отношения к выполнению задания, эстетические чувства, воспитывать доброжелательность.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«Украсим елочку»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«Повтори за мной»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Ёлка, подарок, Дед Мороз, Снегурочка, дарить, получать, петь, танцевать, украшать.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Картина «У елки», игра «Украсим елку», цветные флажки, предметные картинки с изображениями елочных игрушек, конфетти, еловая ветка, игрушки.</w:t>
            </w:r>
            <w:proofErr w:type="gram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Стр.262,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964AE7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 Новый год</w:t>
            </w:r>
          </w:p>
        </w:tc>
        <w:tc>
          <w:tcPr>
            <w:tcW w:w="481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представления о новогоднем празднике. Уточнять и расширять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Учить согласовывать числительные с существительными  в роде и числе.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Активизировать речевую деятельность  детей.  Развивать общую и тонкую моторики, зрительное внимание </w:t>
            </w:r>
          </w:p>
          <w:p w:rsidR="007F4082" w:rsidRPr="00BF244D" w:rsidRDefault="007F4082" w:rsidP="005053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 навыки сотрудничества, ответственное отношение к выполнению задания, эстетические чувства. Воспитывать доброжелательность.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«Сосчитай игрушки»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Дидактическая игра «Чудесный мешочек»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(елочные игрушки).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Подбор определений.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Ёлка, подарок, Дед Мороз, Снегурочка, дарить, получать, петь, танцевать, украшать.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Чудесный мешочек,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елочные игрушки, предметные картинки, разноцветные флажки,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Стр.264,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82479E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28.12.21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extDirection w:val="btL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Развлечение детей в зимнее время</w:t>
            </w:r>
          </w:p>
        </w:tc>
        <w:tc>
          <w:tcPr>
            <w:tcW w:w="4819" w:type="dxa"/>
          </w:tcPr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 xml:space="preserve">Обогащать и уточнять активный  и пассивный словарь по теме.  </w:t>
            </w:r>
            <w:r w:rsidRPr="00E92A6E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употреблять в речи  простые  предлоги.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Активизировать речевую деятельность детей. Развивать зрительное внимание, тонкую и общую  моторику.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A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Формировать интерес к природе, доброжелательность, навыки сотрудничества.</w:t>
            </w:r>
          </w:p>
        </w:tc>
        <w:tc>
          <w:tcPr>
            <w:tcW w:w="2694" w:type="dxa"/>
          </w:tcPr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Игры: «Положи снежинку»,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«На чем катаемся?»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сюжетным картинкам.</w:t>
            </w:r>
          </w:p>
        </w:tc>
        <w:tc>
          <w:tcPr>
            <w:tcW w:w="1984" w:type="dxa"/>
          </w:tcPr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Лыжи, коньки, горка, снеговик, снежок, снежки, снежинка, снежная баба, санки</w:t>
            </w:r>
          </w:p>
        </w:tc>
        <w:tc>
          <w:tcPr>
            <w:tcW w:w="1701" w:type="dxa"/>
            <w:gridSpan w:val="2"/>
          </w:tcPr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Сюжетные картинки по теме «Зимние забавы», «Дети, играющие в снежки»</w:t>
            </w:r>
          </w:p>
        </w:tc>
        <w:tc>
          <w:tcPr>
            <w:tcW w:w="1559" w:type="dxa"/>
          </w:tcPr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E92A6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 xml:space="preserve">Стр.261, 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  <w:p w:rsidR="007F4082" w:rsidRPr="00E92A6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  <w:p w:rsidR="007F4082" w:rsidRPr="00E92A6E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77327C">
        <w:trPr>
          <w:cantSplit/>
          <w:trHeight w:val="3963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73F8"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Развлечение детей в зимнее время</w:t>
            </w:r>
          </w:p>
        </w:tc>
        <w:tc>
          <w:tcPr>
            <w:tcW w:w="4819" w:type="dxa"/>
          </w:tcPr>
          <w:p w:rsidR="007F4082" w:rsidRPr="004804AC" w:rsidRDefault="007F4082" w:rsidP="005053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4AC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A10E7C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04AC">
              <w:rPr>
                <w:rFonts w:ascii="Times New Roman" w:hAnsi="Times New Roman"/>
                <w:sz w:val="24"/>
                <w:szCs w:val="24"/>
              </w:rPr>
              <w:t xml:space="preserve">Обогащать и уточнять активный  и пассивный словарь по теме.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</w:t>
            </w:r>
            <w:r w:rsidRPr="00A10E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употреблять в речи  простые  предлоги.</w:t>
            </w:r>
          </w:p>
          <w:p w:rsidR="007F4082" w:rsidRPr="004804AC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4AC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4804AC" w:rsidRDefault="007F4082" w:rsidP="005053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речевую деятельность детей. Р</w:t>
            </w:r>
            <w:r w:rsidRPr="004804AC">
              <w:rPr>
                <w:rFonts w:ascii="Times New Roman" w:hAnsi="Times New Roman"/>
                <w:sz w:val="24"/>
                <w:szCs w:val="24"/>
              </w:rPr>
              <w:t>азвивать зрительное внимание, тонкую и общую  моторику.</w:t>
            </w:r>
          </w:p>
          <w:p w:rsidR="007F4082" w:rsidRPr="004804AC" w:rsidRDefault="007F4082" w:rsidP="0050532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4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</w:p>
          <w:p w:rsidR="007F4082" w:rsidRPr="004804AC" w:rsidRDefault="007F4082" w:rsidP="0050532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4AC">
              <w:rPr>
                <w:rFonts w:ascii="Times New Roman" w:hAnsi="Times New Roman"/>
                <w:sz w:val="24"/>
                <w:szCs w:val="24"/>
              </w:rPr>
              <w:t>Формировать интерес к природе, доброжелательность, навыки сотрудничества.</w:t>
            </w:r>
          </w:p>
        </w:tc>
        <w:tc>
          <w:tcPr>
            <w:tcW w:w="2694" w:type="dxa"/>
          </w:tcPr>
          <w:p w:rsidR="007F4082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«Почтальон»</w:t>
            </w:r>
          </w:p>
          <w:p w:rsidR="007F4082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«Положи снежинку»,</w:t>
            </w:r>
          </w:p>
          <w:p w:rsidR="007F4082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чем катаемся?»</w:t>
            </w:r>
          </w:p>
          <w:p w:rsidR="007F4082" w:rsidRPr="004804AC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сюжетным картинкам.</w:t>
            </w:r>
          </w:p>
        </w:tc>
        <w:tc>
          <w:tcPr>
            <w:tcW w:w="1984" w:type="dxa"/>
          </w:tcPr>
          <w:p w:rsidR="007F4082" w:rsidRPr="004804AC" w:rsidRDefault="007F4082" w:rsidP="005053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4AC">
              <w:rPr>
                <w:rFonts w:ascii="Times New Roman" w:hAnsi="Times New Roman"/>
                <w:sz w:val="24"/>
                <w:szCs w:val="24"/>
              </w:rPr>
              <w:t>Лыжи, коньки, горка, снеговик, снежок, снежки, снежинка, снежная баба, санки</w:t>
            </w:r>
          </w:p>
        </w:tc>
        <w:tc>
          <w:tcPr>
            <w:tcW w:w="1701" w:type="dxa"/>
            <w:gridSpan w:val="2"/>
          </w:tcPr>
          <w:p w:rsidR="007F4082" w:rsidRPr="004804AC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 по теме «Зимние забавы», «Дети, играющие в снежки»</w:t>
            </w:r>
          </w:p>
        </w:tc>
        <w:tc>
          <w:tcPr>
            <w:tcW w:w="1559" w:type="dxa"/>
          </w:tcPr>
          <w:p w:rsidR="007F4082" w:rsidRPr="00E92A6E" w:rsidRDefault="007F4082" w:rsidP="00E9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A6E">
              <w:rPr>
                <w:rFonts w:ascii="Times New Roman" w:eastAsia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E92A6E">
              <w:rPr>
                <w:rFonts w:ascii="Times New Roman" w:eastAsia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E92A6E" w:rsidRDefault="007F4082" w:rsidP="00E9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A6E">
              <w:rPr>
                <w:rFonts w:ascii="Times New Roman" w:eastAsia="Times New Roman" w:hAnsi="Times New Roman"/>
                <w:sz w:val="24"/>
                <w:szCs w:val="24"/>
              </w:rPr>
              <w:t>Занятие №1</w:t>
            </w:r>
          </w:p>
          <w:p w:rsidR="007F4082" w:rsidRPr="00E92A6E" w:rsidRDefault="007F4082" w:rsidP="00E9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Стр.264</w:t>
            </w:r>
            <w:r w:rsidRPr="00E92A6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7F4082" w:rsidRPr="00E92A6E" w:rsidRDefault="007F4082" w:rsidP="00E9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A6E">
              <w:rPr>
                <w:rFonts w:ascii="Times New Roman" w:eastAsia="Times New Roman" w:hAnsi="Times New Roman"/>
                <w:sz w:val="24"/>
                <w:szCs w:val="24"/>
              </w:rPr>
              <w:t>(2 период)</w:t>
            </w:r>
          </w:p>
          <w:p w:rsidR="007F4082" w:rsidRPr="00BF244D" w:rsidRDefault="007F4082" w:rsidP="00E9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6E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</w:t>
            </w:r>
          </w:p>
        </w:tc>
      </w:tr>
      <w:tr w:rsidR="007F4082" w:rsidRPr="00BF244D" w:rsidTr="002B1CA1">
        <w:trPr>
          <w:cantSplit/>
          <w:trHeight w:val="1134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11.01.22</w:t>
            </w:r>
          </w:p>
        </w:tc>
        <w:tc>
          <w:tcPr>
            <w:tcW w:w="567" w:type="dxa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extDirection w:val="btL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Игры и развлечения детей зимой</w:t>
            </w:r>
          </w:p>
        </w:tc>
        <w:tc>
          <w:tcPr>
            <w:tcW w:w="481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Обогащать и уточнять активный  и пассивный словарь по теме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  Продолжать учить  образовывать  множественное  число существительных; употреблять в речи  простые  предлоги.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зрительное внимание, тонкую и общую  моторику.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интерес к природе, доброжелательность, навыки сотрудничества.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«Сложи картинку»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Снежная баба»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Лыжи, коньки, горка, снеговик, снежок, снежки, снежинка, снежная баба, санки</w:t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«Санки», «Лыжи», «Коньки», «Снеговик» (по частям)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Сюжетные картинки по теме «Зимние забавы», «Дети, играющие в снежки»</w:t>
            </w: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Стр.261,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</w:p>
        </w:tc>
      </w:tr>
      <w:tr w:rsidR="007F4082" w:rsidRPr="00BF244D" w:rsidTr="00901FB7">
        <w:trPr>
          <w:cantSplit/>
          <w:trHeight w:val="3971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18.01.22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Мебель</w:t>
            </w:r>
          </w:p>
        </w:tc>
        <w:tc>
          <w:tcPr>
            <w:tcW w:w="481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Расширять  и конкретизировать  представления о мебели, ее назначении, частях, из которых она состоит; закреплять  в речи существительные  с обобщающим значением мебель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Учить согласовывать прилагательные с существительными в единственном  числе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вИм.п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Активизировать речевую деятельность  детей.  Развивать общую и тонкую моторики, зрительное внимание</w:t>
            </w: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Формировать  коммуникативные навыки, положительную установку на участие в занятии.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Какого цвета мебель?»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«Подбери пару»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с мячом «Помоги мне»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Сидеть, лежать, спать, стол, стул, кровать, шкаф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Предметные картинки с изображением мебели,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Стр.166,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(1 период)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901FB7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25.01.22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Человек. </w:t>
            </w:r>
          </w:p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Части тела</w:t>
            </w:r>
          </w:p>
        </w:tc>
        <w:tc>
          <w:tcPr>
            <w:tcW w:w="4819" w:type="dxa"/>
            <w:vAlign w:val="center"/>
          </w:tcPr>
          <w:p w:rsidR="007F4082" w:rsidRPr="00C64229" w:rsidRDefault="007F4082" w:rsidP="0050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2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Коррекционно-образовательные:</w:t>
            </w:r>
          </w:p>
          <w:p w:rsidR="007F4082" w:rsidRPr="00C64229" w:rsidRDefault="007F4082" w:rsidP="0050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4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представления </w:t>
            </w:r>
            <w:proofErr w:type="gramStart"/>
            <w:r w:rsidRPr="00C64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теле</w:t>
            </w:r>
            <w:proofErr w:type="gramEnd"/>
            <w:r w:rsidRPr="00C64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человека. Уточнить, расширить и активизировать словарь по теме. Закрепить употребление названий частей тела человека в единственном и множественном числе. Закрепить образование уменьшительно-ласкательной формы существительных. </w:t>
            </w:r>
            <w:proofErr w:type="spellStart"/>
            <w:r w:rsidRPr="00C642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C642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развивающие:</w:t>
            </w:r>
          </w:p>
          <w:p w:rsidR="007F4082" w:rsidRPr="00C64229" w:rsidRDefault="007F4082" w:rsidP="0050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силы и длительности, направленности ротового выдоха; силы и высоты голоса; артикуляционной, тонкой, общей моторики, координации речи с движением.</w:t>
            </w:r>
          </w:p>
          <w:p w:rsidR="007F4082" w:rsidRPr="00C64229" w:rsidRDefault="007F4082" w:rsidP="0050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42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Коррекционно-воспитательные: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опрятности, аккуратности, стремление содержать в чистоте все части своего тела.</w:t>
            </w:r>
          </w:p>
        </w:tc>
        <w:tc>
          <w:tcPr>
            <w:tcW w:w="2694" w:type="dxa"/>
          </w:tcPr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</w:t>
            </w:r>
            <w:proofErr w:type="spellEnd"/>
            <w:r w:rsidRPr="007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«Покажи, что назову, на своём теле», «Чего у тебя по 2», «Для чего </w:t>
            </w:r>
            <w:proofErr w:type="gramStart"/>
            <w:r w:rsidRPr="007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нужны</w:t>
            </w:r>
            <w:proofErr w:type="gramEnd"/>
            <w:r w:rsidRPr="007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 (подбор действий к предмету). Игры: «Один - много», «Эхо». </w:t>
            </w:r>
          </w:p>
        </w:tc>
        <w:tc>
          <w:tcPr>
            <w:tcW w:w="1984" w:type="dxa"/>
          </w:tcPr>
          <w:p w:rsidR="007F4082" w:rsidRPr="00BF244D" w:rsidRDefault="007F4082" w:rsidP="0050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Человек, голова, туловище, руки, ноги, волосы, лоб, щёки, глаза, брови, ресницы, нос подбородок, шея, плечо, локоть, ладонь, палец, ноготь, грудь, живот, спина, колено, ступня, пятка, носок, губы, зубы, язык.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22DEA" w:rsidRDefault="007F4082" w:rsidP="0050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Картина с изображением человека. </w:t>
            </w:r>
          </w:p>
          <w:p w:rsidR="007F4082" w:rsidRPr="00BF244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BF244D" w:rsidRDefault="007F4082" w:rsidP="0050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занятия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01.02.22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животные</w:t>
            </w:r>
          </w:p>
          <w:p w:rsidR="007F4082" w:rsidRPr="00BF244D" w:rsidRDefault="007F4082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их детеныши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Коррекционно-образовательные: 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Уточнять  и расширять  словарь по теме. Формировать представления о внешнем виде, образе жизни и повадках домашних животных и их детенышах.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Учить образовывать существительные  с суффиксами –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онок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  –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енок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–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ат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proofErr w:type="gram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Продолжать учить согласовывать  числительные с существительными.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Активизировать речевую деятельность  детей. 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доброжелательность,  ответственность,  инициативность. Воспитывать  любовь  к домашним животным.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«Повтори за мной»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«Сложи картинку»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Сосчитай»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У кого кто?»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Животное, корова, теленок, лошадь,  жеребенок, собака,  щенок, кошка, котенок, коза, козленок, мяукать, лаять, мычать, ржать, копыта, грива, рога.</w:t>
            </w:r>
            <w:proofErr w:type="gram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с изображениями домашних животных,  разрезные картинки, игра «Стадо», кубики «Домашние животные», сюжетные картинки, 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№1,4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Стр.292, 308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08.02.22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птицы</w:t>
            </w:r>
          </w:p>
        </w:tc>
        <w:tc>
          <w:tcPr>
            <w:tcW w:w="4819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 Формировать обобщающее понятие «домашние птицы». Уточнять и расширять словаря по теме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Учить образовывать существительные  с суффиксами –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онок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  –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енок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–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ат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proofErr w:type="gram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Продолжать учить согласовывать  числительные с существительными.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 xml:space="preserve">Активизировать речевую деятельность  детей. 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Формировать доброжелательность,  ответственность,  инициативность. 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«Сколько птиц»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«Сложи картинку»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У кого кто?»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«Чей голос»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Петух, курица, цыплёнок, утка, утёнок, гусь, гусёнок, кудахтать, крякать, гоготать, пищать, кукарекать, плавать, домашний, пушистый</w:t>
            </w:r>
            <w:proofErr w:type="gram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«Птичий двор», предметные картинки с изображениями домашних птиц, разрезные картинки,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№1,2,3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Стр.275,280,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15.02.22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Формировать обобщающее понятие дикие животные. Уточнять  и расширять 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Учить употреблять существительные в форме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Тв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 п. Согласовывать числительные  с существительными.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 xml:space="preserve">Активизировать речевую деятельность  детей.  Развивать общую и тонкую моторику, зрительное внимание.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Коррекционно-воспитательные: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Воспитывать  любовь  к домашним животным.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«Сложи картинку»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«Угостим животных»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«Повтори за мной»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Медведь, медвежонок, волк, волчонок,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лиса, лисенок, заяц,  зайчонок, прыгать, бегать, рычать, выть, мохнатый, рыжий, серый, коричневый.</w:t>
            </w:r>
            <w:proofErr w:type="gram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«Угости животных»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Плоскостные изображения диких животных,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картинки, разрезные картинки,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Большая мягкая игрушка лиса, корзина с мячиками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№1,2,4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Стр.314,322 333,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2B1CA1">
        <w:trPr>
          <w:cantSplit/>
          <w:trHeight w:val="4374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22.02.22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4819" w:type="dxa"/>
          </w:tcPr>
          <w:p w:rsidR="007F4082" w:rsidRPr="0077327C" w:rsidRDefault="007F4082" w:rsidP="00BF244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327C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77327C" w:rsidRDefault="007F4082" w:rsidP="0077327C">
            <w:pPr>
              <w:pStyle w:val="a3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формировать представления о внешнем виде, образе жизни и повадках диких и домашних животных и их детенышах. Формировать обобщающее понятие домашние и дикие животные. Уточнять  и расширять  словарь по темам. </w:t>
            </w:r>
            <w:r w:rsidRPr="0077327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Учить употреблять существительные в форме родительного падежа.</w:t>
            </w:r>
          </w:p>
          <w:p w:rsidR="007F4082" w:rsidRPr="0077327C" w:rsidRDefault="007F4082" w:rsidP="0077327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327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Согласовать числительные с существительными</w:t>
            </w:r>
            <w:r w:rsidRPr="0077327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:rsidR="007F4082" w:rsidRPr="0077327C" w:rsidRDefault="007F4082" w:rsidP="0077327C">
            <w:pPr>
              <w:pStyle w:val="a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327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77327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24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Активизировать речевую деятельность  детей.  Развивать общую и тонкую моторику, зрительное внимание. </w:t>
            </w:r>
          </w:p>
          <w:p w:rsidR="007F4082" w:rsidRPr="00BF244D" w:rsidRDefault="007F4082" w:rsidP="0077327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27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  <w:r w:rsidRPr="00BF24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Формировать доброжелательность,  ответственность,  инициативность. Воспитывать  любовь  к домашним животным.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«Сложи картинку»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«Кто лишний?»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«Кого не стало?»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«Сосчитай, сколько?»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Корова, теленок, лошадь,  жеребенок, собака,  щенок, кошка, котенок, коза, козленок, мяукать, лаять, мычать, ржать, копыта, грива, рога.</w:t>
            </w:r>
            <w:proofErr w:type="gram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Медведь, медвежонок, волк, волчонок,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лиса, лисенок, заяц,  зайчонок, прыгать, бегать, рычать, выть, мохнатый, рыжий, серый, коричневый.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картинки, разрезные картинки,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№1,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№1,2,4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Стр.314,322 333,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77327C">
        <w:trPr>
          <w:cantSplit/>
          <w:trHeight w:val="3680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01.03.22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Весна. Приметы весны.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словарь по теме. Уточнять и расширять представления о ранней весне и ее признаках.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Учить составлять предложения с предлогами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Развивать связную  речь, зрительное и слуховое внимания, тонкую  и общую моторику, мышление, творческое воображение.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Воспитывать  любовь и бережное отношение к природе.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с мячом «Когда это бывает?»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«Подскажи словечко»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Что ты видишь?»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Весна, ранняя солнышко, проталинка, ручеек, грач, гнездо, светить, таять, распускаться,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строить,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сюжетные картинки по теме «Признаки времен года, сюжетные картинки для составления предложений  с предлогами, тетрадь №2,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№1,2,4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Стр.418,425 433,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(3 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08.03.22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Мамин праздник. Профессии наших мам. 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Уточнять и активизировать  словарь по теме. Расширять  представления о важности труда взрослых.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Учить согласовывать   прилагательные с существительными в роде, числе, падеже.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Развивать  диалогическую  речь, координацию речи с движением, тонкую  и общую моторику, творческое воображение.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Формировать навыки сотрудничества, взаимодействия, доброжелательности, самостоятельности, ответственности.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 О ком стихи?»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Разноцветные письма»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«Кому что нужно?»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Упражнение «Подскажи словечко»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«Профессии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Повар, швея, художник, доктор, учительница, медсестра, артистка</w:t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к игре ««Кому что нужно?»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№2,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№1,2,4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Стр.439,442,425 433,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(3 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15.03.22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Первые весенние цветы 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Закреплять  знания примет весны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Уточнять и расширять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Учить образовывать и употреблять формы множественного числа существительных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Развивать  связную речь, зрительное внимание, память, общие речевые навыки, тонкую и общую моторику, мышление, творческое воображение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Воспитывать навыки сотрудничества в игре и на занятии. Создавать эмоциональный положительный фон. Учить видеть красоту природы, относиться к природе бережно.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с мячом « Назови примету весны»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«Что лишнее»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Собери цветок»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Весна, проталинка, подснежник,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мать-и-мачеха, цветок, бутон, стебель, листья, крокус, ветреница, мимоза, первый, нежный, белый, желтый.</w:t>
            </w:r>
            <w:proofErr w:type="gram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по теме, разрезные картинки,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№2,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№1,2,4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Стр.439,442,425 433,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(3 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22.03.22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Профессии. Продавец.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представления о необходимости и пользе труда взрослых. Закреплять в речи существительные  с обобщающим значением профессии. Уточнение и расширение словаря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Учить образовывать и употреблять формы </w:t>
            </w:r>
            <w:r w:rsidRPr="00BF24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имен существительных в винительном падеже.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звивать  зрительное  и слуховое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внимание, общую и тонкую моторику, </w:t>
            </w: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 xml:space="preserve">общие речевые навыки,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творческое воображение.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Cs/>
                <w:sz w:val="24"/>
                <w:szCs w:val="24"/>
              </w:rPr>
              <w:t>Фо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рмировать коммуникативные навыки, желание совершать совместные трудовые действия, приносить пользу окружающим.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 Назови профессию»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«В универмаге»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Работать, продавать, покупать, отпускать, продавец, покупатель, магазин, весы.</w:t>
            </w: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Картина, плоскостные фигурки для игр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№1,2,4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Стр.337-338,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29.03.22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Профессии. Почтальон.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</w:t>
            </w:r>
            <w:proofErr w:type="gram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представления о необходимости и пользе труда взрослых. Закреплять в речи существительные  с обобщающим значением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профессии.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Уточнять и расширять словарь по теме</w:t>
            </w:r>
            <w:proofErr w:type="gram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</w:t>
            </w:r>
            <w:proofErr w:type="gram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чить образовывать  формы имен существительных в дательном падеже.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 диалогическую речь, памяти, мышления, слухового и зрительного внимания.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коммуникативные навыки, навыки сотрудничества, желание совершать совместные трудовые действия, приносить пользу окружающим.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Дидактическая игра «На почте»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 комментированием действий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«Отправь письмо»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Работать, разносить, получать, опускать, почтальон, почта, посылка, письмо, газета, журнал.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Картина, конверты, открытки, марки, газеты, журналы, игрушечный почтовый ящик, цветные флажки.</w:t>
            </w:r>
            <w:proofErr w:type="gram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Тетрадь №2,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№1,2,4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Стр.357-359,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05.04.22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Транспорт.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представления о транспорте и его назначении. Закреплять в пассивной речи существительные  с обобщающим значением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транспорт.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Уточнять  и расширять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Учить образовать имена существительные в форме родительного падежа.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диалогическую речь, общую  и тонкую моторику, память, мышление, слуховое и зрительное внимания.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сотрудничества, доброжелательность, отзывчивость.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«Что перепутал художник?»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«Что изменилось?»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Машина, автобус, троллейбус, трамвай, метро, остановка, самолёт, теплоход, поезд, кабина, кузов, колесо, перевозить, ездить, останавливаться, сигналить, грузовой.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по теме, игрушечный грузовик, палочки, карточки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№1,4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Стр.374,390,</w:t>
            </w: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12.04.22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Профессии на транспорте.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</w:t>
            </w:r>
            <w:proofErr w:type="gram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акреплять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представления о необходимости и пользе труда взрослых. Закреплять в речи существительные с обобщающим значением </w:t>
            </w:r>
            <w:r w:rsidRPr="00BF244D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профессии. 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Уточнять и расширять словарь по теме</w:t>
            </w:r>
            <w:proofErr w:type="gram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</w:t>
            </w:r>
            <w:proofErr w:type="gram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чить образовывать имена существительные в форме винительного падежа</w:t>
            </w: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диалогическую речь, общую  и тонкую моторику, память, мышление, слуховое и зрительное внимания.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сотрудничества, доброжелательность, отзывчивость.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«Четвертый лишний»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«Вижу что?»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Шофер, водитель, летчик, капитан, машинист, работать, водить, управлять, сигналить, внимательный, трудный, ответственный.</w:t>
            </w:r>
            <w:proofErr w:type="gram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Картина, предметные картинки по теме, игрушечная лошадка, ведерко, игрушечный поезд,  Тетрадь №2,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Стр.394-399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(2 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19.04.22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Перелётные птицы 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Коррекционно-образовательные: 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Закреплять знания признаков весны, Формировать представления о перелетных птицах, их внешнем виде и образе жизни. Расширять  и уточнять словарь по теме. 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Учить образовать существительные  с суффиксами –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ат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proofErr w:type="gram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 навыки речевого общения, диалогическую речь, речевого дыхания, тонкой и общей моторики, зрительного восприятия и внимания.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взаимодействия, самостоятельности. Воспитывать любовь к природе.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ложи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картинку»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«Кто как передвигается?»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«У кого кто?»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«Чей силуэт?»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«Кто лишний?»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Птица, стая, гнездо, крыло, голова, туловище, клюв, лапа, грач, скворец, ласточка, прилетать, носить, строить, выводить, кормить, согревать, маленький, голый, голодный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по теме, разрезные картинки по теме, тетрадь №2, цветные карандаши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Занятие №1,3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Стр.541,552</w:t>
            </w:r>
          </w:p>
          <w:p w:rsidR="007F4082" w:rsidRPr="00BF244D" w:rsidRDefault="007F4082" w:rsidP="00BF244D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(3период)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26.04.22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Дикие животные весной 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Расширять и уточнять  естественнонаучные представления, знания о диких животных, их внешнем виде и образе жизни. Активизировать  словарь по теме.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Учить образовывать  и употреблять существительные с суффиксами–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иц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-и</w:t>
            </w:r>
            <w:proofErr w:type="gram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 –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онок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– </w:t>
            </w:r>
            <w:proofErr w:type="spellStart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енок.употреблять</w:t>
            </w:r>
            <w:proofErr w:type="spellEnd"/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предложно-падежные конструкции.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Развивать зрительное внимание, творческое воображение, связную речь, мышление.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взаимодействия, самостоятельности, инициативности. Воспитывать бережное отношение к домашним животным.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? Какая? Какие?»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ложи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картинку»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«У кого кто?»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 «Кого не стало?»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Медведь, волк, лиса, заяц, ёж, белка, детёныш, линять, кормить, маленький.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по теме, разрезные картинки, тетрадь №2, цветные карандаши,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№ 2,3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Стр.505,509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(3период)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10.05.22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животные весной</w:t>
            </w:r>
          </w:p>
        </w:tc>
        <w:tc>
          <w:tcPr>
            <w:tcW w:w="481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</w:t>
            </w:r>
            <w:proofErr w:type="gramStart"/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асширять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 и уточнять  естественнонаучные представления, знания о домашних животных, их внешнем виде и образе жизни. Активизировать  словарь по теме.</w:t>
            </w:r>
            <w:r w:rsidRPr="00BF2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Учить согласовывать прилагательные с существительными в роде, употреблять  существительные в косвенных падежах.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Развивать связную речь, мышление, зрительное внимание, творческое воображение.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сотрудничества, взаимодействия, самостоятельности, инициативности. Воспитывать  бережное отношение к домашним животным.</w:t>
            </w:r>
          </w:p>
        </w:tc>
        <w:tc>
          <w:tcPr>
            <w:tcW w:w="269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Игра» Назови одним словом»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F244D">
              <w:rPr>
                <w:rFonts w:ascii="Times New Roman" w:hAnsi="Times New Roman"/>
                <w:sz w:val="24"/>
                <w:szCs w:val="24"/>
              </w:rPr>
              <w:t>ложи</w:t>
            </w:r>
            <w:proofErr w:type="spellEnd"/>
            <w:r w:rsidRPr="00BF244D">
              <w:rPr>
                <w:rFonts w:ascii="Times New Roman" w:hAnsi="Times New Roman"/>
                <w:sz w:val="24"/>
                <w:szCs w:val="24"/>
              </w:rPr>
              <w:t xml:space="preserve"> картинку»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Животное какое?»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(корова большая, рогатая, коричневая) и т.д.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У кого кто?»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BF244D">
              <w:rPr>
                <w:rFonts w:ascii="Times New Roman" w:hAnsi="Times New Roman"/>
                <w:sz w:val="24"/>
                <w:szCs w:val="24"/>
              </w:rPr>
              <w:t>Кого не стало»</w:t>
            </w:r>
          </w:p>
        </w:tc>
        <w:tc>
          <w:tcPr>
            <w:tcW w:w="1984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44D">
              <w:rPr>
                <w:rFonts w:ascii="Times New Roman" w:hAnsi="Times New Roman"/>
                <w:sz w:val="24"/>
                <w:szCs w:val="24"/>
              </w:rPr>
              <w:t>Кошка, кот, котенок, собака, пес, щенок, корова, бык, коза, козел, козленок, лошадь, свинья, кормить, поить, чистить, ухаживать, большой, маленький, добрый, забавный, смешной, веселый.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Предметные картинки по теме, разрезные картинки, тетрадь №2, цветные карандаши,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1559" w:type="dxa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F244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№ 3,4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Стр.531,536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(3период)</w:t>
            </w: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17.05.22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Насекомые</w:t>
            </w:r>
          </w:p>
        </w:tc>
        <w:tc>
          <w:tcPr>
            <w:tcW w:w="4819" w:type="dxa"/>
          </w:tcPr>
          <w:p w:rsidR="007F4082" w:rsidRPr="00812652" w:rsidRDefault="007F4082" w:rsidP="0081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26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1.Коррекционно-образовательные цели.</w:t>
            </w:r>
          </w:p>
          <w:p w:rsidR="007F4082" w:rsidRPr="00812652" w:rsidRDefault="007F4082" w:rsidP="0081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Формирование представлений о внешнем виде и образе жизни насекомых. </w:t>
            </w:r>
            <w:proofErr w:type="gramStart"/>
            <w:r w:rsidRPr="0081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 расширение словаря: насеко</w:t>
            </w:r>
            <w:r w:rsidRPr="0081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мые, бабочка, жук, кузнечик, божья коровка, стрекоза, крылья, лапки, усы.</w:t>
            </w:r>
            <w:proofErr w:type="gramEnd"/>
            <w:r w:rsidRPr="0081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обобщающего понятия насекомые. Обучение составлению описательного рассказа о насекомом по образцу. Совершенствование грамматического строя речи: образование и употребление существительных и прилагательных в косвенных падежах.</w:t>
            </w:r>
          </w:p>
          <w:p w:rsidR="007F4082" w:rsidRPr="00812652" w:rsidRDefault="007F4082" w:rsidP="0081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26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2.Коррекционно-развивающие цели.</w:t>
            </w:r>
          </w:p>
          <w:p w:rsidR="007F4082" w:rsidRPr="00812652" w:rsidRDefault="007F4082" w:rsidP="0081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речи, зрительного внимания.</w:t>
            </w:r>
          </w:p>
          <w:p w:rsidR="007F4082" w:rsidRPr="00812652" w:rsidRDefault="007F4082" w:rsidP="0081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26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3.Коррекционно-воспитательные цели.</w:t>
            </w:r>
          </w:p>
          <w:p w:rsidR="007F4082" w:rsidRPr="00812652" w:rsidRDefault="007F4082" w:rsidP="00BF2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навыков сотрудничества, ответственности, инициативности. </w:t>
            </w:r>
            <w:proofErr w:type="spellStart"/>
            <w:r w:rsidRPr="008126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Воспитаниебережногоотношения</w:t>
            </w:r>
            <w:proofErr w:type="spellEnd"/>
            <w:r w:rsidRPr="008126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8126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природе</w:t>
            </w:r>
            <w:proofErr w:type="spellEnd"/>
            <w:r w:rsidRPr="008126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2694" w:type="dxa"/>
          </w:tcPr>
          <w:p w:rsidR="007F4082" w:rsidRPr="00F1181A" w:rsidRDefault="007F4082" w:rsidP="00F11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с мячом «Закончи предложение»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</w:t>
            </w:r>
            <w:r w:rsidRPr="00F11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«Гусеница».</w:t>
            </w:r>
          </w:p>
          <w:p w:rsidR="007F4082" w:rsidRPr="00F1181A" w:rsidRDefault="007F4082" w:rsidP="00F11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 о насекомых.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2A7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Насекомое, паук, жук, бабочка, стрекоза, пчела, шмель, оса, комар, муха, муравей, гусеница, божья коровка, кузнеч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ик, крыло, глаза, усы, личинка.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806722" w:rsidRDefault="007F4082" w:rsidP="0080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722">
              <w:rPr>
                <w:rFonts w:ascii="Times New Roman" w:hAnsi="Times New Roman"/>
                <w:sz w:val="24"/>
                <w:szCs w:val="24"/>
              </w:rPr>
              <w:t xml:space="preserve">Картина </w:t>
            </w:r>
            <w:proofErr w:type="spellStart"/>
            <w:r w:rsidRPr="00806722">
              <w:rPr>
                <w:rFonts w:ascii="Times New Roman" w:hAnsi="Times New Roman"/>
                <w:sz w:val="24"/>
                <w:szCs w:val="24"/>
              </w:rPr>
              <w:t>С.К.Артюшенко</w:t>
            </w:r>
            <w:proofErr w:type="spellEnd"/>
            <w:r w:rsidRPr="00806722">
              <w:rPr>
                <w:rFonts w:ascii="Times New Roman" w:hAnsi="Times New Roman"/>
                <w:sz w:val="24"/>
                <w:szCs w:val="24"/>
              </w:rPr>
              <w:t xml:space="preserve"> «Насекомые и пауки»</w:t>
            </w:r>
          </w:p>
          <w:p w:rsidR="007F4082" w:rsidRPr="00806722" w:rsidRDefault="007F4082" w:rsidP="0080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722">
              <w:rPr>
                <w:rFonts w:ascii="Times New Roman" w:hAnsi="Times New Roman"/>
                <w:sz w:val="24"/>
                <w:szCs w:val="24"/>
              </w:rPr>
              <w:t>Мяч</w:t>
            </w:r>
          </w:p>
          <w:p w:rsidR="007F4082" w:rsidRPr="00806722" w:rsidRDefault="007F4082" w:rsidP="0080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722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1D6FAB" w:rsidRDefault="007F4082" w:rsidP="00846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AB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1D6FA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1D6FAB" w:rsidRDefault="007F4082" w:rsidP="00846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A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7F4082" w:rsidRPr="001D6FAB" w:rsidRDefault="007F4082" w:rsidP="00846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AB">
              <w:rPr>
                <w:rFonts w:ascii="Times New Roman" w:hAnsi="Times New Roman"/>
                <w:sz w:val="24"/>
                <w:szCs w:val="24"/>
              </w:rPr>
              <w:t>№ 1,2</w:t>
            </w:r>
          </w:p>
          <w:p w:rsidR="007F4082" w:rsidRPr="001D6FAB" w:rsidRDefault="007F4082" w:rsidP="00846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FAB">
              <w:rPr>
                <w:rFonts w:ascii="Times New Roman" w:hAnsi="Times New Roman"/>
                <w:sz w:val="24"/>
                <w:szCs w:val="24"/>
              </w:rPr>
              <w:t>Стр.424,430</w:t>
            </w:r>
          </w:p>
          <w:p w:rsidR="007F4082" w:rsidRPr="00BF244D" w:rsidRDefault="007F4082" w:rsidP="00846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24.05.22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Цветущие комнатные растения</w:t>
            </w:r>
          </w:p>
        </w:tc>
        <w:tc>
          <w:tcPr>
            <w:tcW w:w="4819" w:type="dxa"/>
          </w:tcPr>
          <w:p w:rsidR="007F4082" w:rsidRPr="008A15EF" w:rsidRDefault="007F4082" w:rsidP="008A1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5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1.Ко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ррекционно-образовательные цели:</w:t>
            </w:r>
          </w:p>
          <w:p w:rsidR="007F4082" w:rsidRPr="008A15EF" w:rsidRDefault="007F4082" w:rsidP="008A1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Закрепление и расши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 представлений о комнатных рас</w:t>
            </w:r>
            <w:r w:rsidRPr="008A1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тениях, их внешнем виде,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собенностях уходя за ними.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</w:t>
            </w:r>
            <w:r w:rsidRPr="008A1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ширение и активизация словаря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растение, стебель, лист, цве</w:t>
            </w:r>
            <w:r w:rsidRPr="008A1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ток, корень, розан, бегония, фиалка, герань, ухаживать, поливать, протирать, подкармливать, опрыскивать, красивый, зеленый, сочный, яркий, нежный, белый, розовый, красный.</w:t>
            </w:r>
            <w:proofErr w:type="gramEnd"/>
          </w:p>
          <w:p w:rsidR="007F4082" w:rsidRPr="008A15EF" w:rsidRDefault="007F4082" w:rsidP="008A1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2.Коррекционно-развивающие цели:</w:t>
            </w:r>
          </w:p>
          <w:p w:rsidR="007F4082" w:rsidRPr="008A15EF" w:rsidRDefault="007F4082" w:rsidP="008A1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Развитие навыков речевого общения, диалогической речи, тонкой и общей моторики, зрительного восприятия и внимания.</w:t>
            </w:r>
            <w:r w:rsidRPr="008A1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15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3.Коррекционно-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воспитательные цели:</w:t>
            </w:r>
          </w:p>
          <w:p w:rsidR="007F4082" w:rsidRPr="008A15EF" w:rsidRDefault="007F4082" w:rsidP="008A1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Формирование навыков сотрудничества, самостоятельности.</w:t>
            </w:r>
          </w:p>
          <w:p w:rsidR="007F4082" w:rsidRPr="00BF244D" w:rsidRDefault="007F4082" w:rsidP="008A15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любви к природе.</w:t>
            </w:r>
          </w:p>
        </w:tc>
        <w:tc>
          <w:tcPr>
            <w:tcW w:w="2694" w:type="dxa"/>
          </w:tcPr>
          <w:p w:rsidR="007F4082" w:rsidRPr="00DD595C" w:rsidRDefault="007F4082" w:rsidP="00DD5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«Комнатные растения».</w:t>
            </w:r>
          </w:p>
          <w:p w:rsidR="007F4082" w:rsidRPr="00DD595C" w:rsidRDefault="007F4082" w:rsidP="00DD5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«Что лишнее?»</w:t>
            </w:r>
          </w:p>
          <w:p w:rsidR="007F4082" w:rsidRPr="00DD595C" w:rsidRDefault="007F4082" w:rsidP="00DD5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DD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«Комнатные растения»</w:t>
            </w:r>
          </w:p>
          <w:p w:rsidR="007F4082" w:rsidRPr="00DD595C" w:rsidRDefault="007F4082" w:rsidP="00DD5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«Назови комнатное растение»</w:t>
            </w:r>
          </w:p>
          <w:p w:rsidR="007F4082" w:rsidRPr="00BF244D" w:rsidRDefault="007F4082" w:rsidP="00BF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BF244D" w:rsidRDefault="007F4082" w:rsidP="00DD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Растение, кактус, колеус, герань, бегония, фикус,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фиалка, </w:t>
            </w:r>
            <w:r w:rsidRPr="00DD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рыхление, полив, горшок, поддон, лейка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ухаживать, поливать, рыхлить.</w:t>
            </w:r>
            <w:proofErr w:type="gramEnd"/>
          </w:p>
        </w:tc>
        <w:tc>
          <w:tcPr>
            <w:tcW w:w="1701" w:type="dxa"/>
            <w:gridSpan w:val="2"/>
          </w:tcPr>
          <w:p w:rsidR="007F4082" w:rsidRPr="00B71101" w:rsidRDefault="007F4082" w:rsidP="00B71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Картина «Уголок природы»</w:t>
            </w:r>
          </w:p>
          <w:p w:rsidR="007F4082" w:rsidRPr="00B71101" w:rsidRDefault="007F4082" w:rsidP="00B71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Бабочка-игрушка</w:t>
            </w:r>
          </w:p>
          <w:p w:rsidR="007F4082" w:rsidRPr="00B71101" w:rsidRDefault="007F4082" w:rsidP="00B71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картинки</w:t>
            </w:r>
          </w:p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82" w:rsidRPr="00A662E9" w:rsidRDefault="007F4082" w:rsidP="0014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2E9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A662E9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Pr="00A662E9" w:rsidRDefault="007F4082" w:rsidP="0014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2E9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7F4082" w:rsidRPr="00A662E9" w:rsidRDefault="007F4082" w:rsidP="0014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2E9">
              <w:rPr>
                <w:rFonts w:ascii="Times New Roman" w:hAnsi="Times New Roman"/>
                <w:sz w:val="24"/>
                <w:szCs w:val="24"/>
              </w:rPr>
              <w:t>№ 1,2</w:t>
            </w:r>
          </w:p>
          <w:p w:rsidR="007F4082" w:rsidRPr="00A662E9" w:rsidRDefault="007F4082" w:rsidP="0014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2E9">
              <w:rPr>
                <w:rFonts w:ascii="Times New Roman" w:hAnsi="Times New Roman"/>
                <w:sz w:val="24"/>
                <w:szCs w:val="24"/>
              </w:rPr>
              <w:t>Стр.181,185</w:t>
            </w:r>
          </w:p>
          <w:p w:rsidR="007F4082" w:rsidRPr="00BF244D" w:rsidRDefault="007F4082" w:rsidP="0014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082" w:rsidRPr="00BF244D" w:rsidTr="002B1CA1">
        <w:trPr>
          <w:cantSplit/>
          <w:trHeight w:val="2209"/>
        </w:trPr>
        <w:tc>
          <w:tcPr>
            <w:tcW w:w="709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44D">
              <w:rPr>
                <w:rFonts w:ascii="Times New Roman" w:hAnsi="Times New Roman"/>
                <w:sz w:val="24"/>
                <w:szCs w:val="24"/>
                <w:lang w:eastAsia="ru-RU"/>
              </w:rPr>
              <w:t>31.05.21</w:t>
            </w:r>
          </w:p>
        </w:tc>
        <w:tc>
          <w:tcPr>
            <w:tcW w:w="567" w:type="dxa"/>
            <w:textDirection w:val="btL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extDirection w:val="btLr"/>
            <w:vAlign w:val="center"/>
          </w:tcPr>
          <w:p w:rsidR="007F4082" w:rsidRPr="004804AC" w:rsidRDefault="007F4082" w:rsidP="005053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Наш город. Моя у</w:t>
            </w:r>
            <w:r w:rsidRPr="004804AC">
              <w:rPr>
                <w:rFonts w:ascii="Times New Roman" w:hAnsi="Times New Roman"/>
                <w:b/>
                <w:i/>
                <w:sz w:val="24"/>
                <w:szCs w:val="24"/>
              </w:rPr>
              <w:t>лица. Правила дорожного движения.</w:t>
            </w:r>
          </w:p>
        </w:tc>
        <w:tc>
          <w:tcPr>
            <w:tcW w:w="4819" w:type="dxa"/>
          </w:tcPr>
          <w:p w:rsidR="007F4082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359E">
              <w:rPr>
                <w:rFonts w:ascii="Times New Roman" w:hAnsi="Times New Roman"/>
                <w:b/>
                <w:sz w:val="24"/>
                <w:szCs w:val="24"/>
              </w:rPr>
              <w:t>Коррекционно-образовательные:</w:t>
            </w:r>
          </w:p>
          <w:p w:rsidR="007F4082" w:rsidRDefault="007F4082" w:rsidP="007732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04AC">
              <w:rPr>
                <w:rFonts w:ascii="Times New Roman" w:hAnsi="Times New Roman"/>
                <w:b/>
                <w:i/>
                <w:sz w:val="24"/>
                <w:szCs w:val="24"/>
              </w:rPr>
              <w:t>Учить употреблять существительные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 форме множественного числа.</w:t>
            </w:r>
          </w:p>
          <w:p w:rsidR="007F4082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и уточнять представления 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>об окружающем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первичные представления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 xml:space="preserve"> о родном городе, об улицах, на которых живет каждый из детей группы, и об улице, на которой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ходится детский сад. Расширять и уточнять словарь 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>по теме.</w:t>
            </w:r>
          </w:p>
          <w:p w:rsidR="007F4082" w:rsidRPr="002B647E" w:rsidRDefault="007F4082" w:rsidP="005053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9A5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:rsidR="007F4082" w:rsidRPr="002B647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>коммуникативны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и, диалогическую речь.  Развивать  зрительное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 xml:space="preserve"> восприяти</w:t>
            </w:r>
            <w:r>
              <w:rPr>
                <w:rFonts w:ascii="Times New Roman" w:hAnsi="Times New Roman"/>
                <w:sz w:val="24"/>
                <w:szCs w:val="24"/>
              </w:rPr>
              <w:t>е и внимание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>, пространственн</w:t>
            </w:r>
            <w:r>
              <w:rPr>
                <w:rFonts w:ascii="Times New Roman" w:hAnsi="Times New Roman"/>
                <w:sz w:val="24"/>
                <w:szCs w:val="24"/>
              </w:rPr>
              <w:t>ое мышление, тонкую моторику, творческое воображение.</w:t>
            </w:r>
          </w:p>
          <w:p w:rsidR="007F4082" w:rsidRPr="002F4831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5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Коррекционно-воспитательные:</w:t>
            </w:r>
          </w:p>
          <w:p w:rsidR="007F4082" w:rsidRPr="004804AC" w:rsidRDefault="007F4082" w:rsidP="005053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 xml:space="preserve"> сотрудничества, взаимодействия, с</w:t>
            </w:r>
            <w:r>
              <w:rPr>
                <w:rFonts w:ascii="Times New Roman" w:hAnsi="Times New Roman"/>
                <w:sz w:val="24"/>
                <w:szCs w:val="24"/>
              </w:rPr>
              <w:t>амостоятельности</w:t>
            </w:r>
            <w:r w:rsidRPr="002B6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7F4082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картинку»</w:t>
            </w:r>
          </w:p>
          <w:p w:rsidR="007F4082" w:rsidRPr="002B647E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47E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2B647E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2B64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082" w:rsidRPr="0080201C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01C">
              <w:rPr>
                <w:rFonts w:ascii="Times New Roman" w:hAnsi="Times New Roman"/>
                <w:sz w:val="24"/>
                <w:szCs w:val="24"/>
              </w:rPr>
              <w:t>Игра «На улице»</w:t>
            </w:r>
          </w:p>
          <w:p w:rsidR="007F4082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с мячом</w:t>
            </w:r>
          </w:p>
          <w:p w:rsidR="007F4082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свой адрес»</w:t>
            </w:r>
          </w:p>
          <w:p w:rsidR="007F4082" w:rsidRPr="004804AC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082" w:rsidRPr="00673D2D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D2D">
              <w:rPr>
                <w:rFonts w:ascii="Times New Roman" w:hAnsi="Times New Roman"/>
                <w:sz w:val="24"/>
                <w:szCs w:val="24"/>
              </w:rPr>
              <w:t>Ноябрьск, город, красивый, прекрасный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3D2D">
              <w:rPr>
                <w:rFonts w:ascii="Times New Roman" w:hAnsi="Times New Roman"/>
                <w:sz w:val="24"/>
                <w:szCs w:val="24"/>
              </w:rPr>
              <w:t>строить, любить, беречь, гордиться</w:t>
            </w:r>
          </w:p>
        </w:tc>
        <w:tc>
          <w:tcPr>
            <w:tcW w:w="1701" w:type="dxa"/>
            <w:gridSpan w:val="2"/>
          </w:tcPr>
          <w:p w:rsidR="007F4082" w:rsidRPr="002F4831" w:rsidRDefault="007F4082" w:rsidP="0050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47E">
              <w:rPr>
                <w:rFonts w:ascii="Times New Roman" w:hAnsi="Times New Roman"/>
                <w:sz w:val="24"/>
                <w:szCs w:val="24"/>
              </w:rPr>
              <w:t xml:space="preserve">Фотографии и открытки с видами родного </w:t>
            </w:r>
            <w:proofErr w:type="spellStart"/>
            <w:r w:rsidRPr="002B647E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gramStart"/>
            <w:r w:rsidRPr="002B64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азрезные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картинки, мяч, т</w:t>
            </w:r>
            <w:r w:rsidRPr="002F4831">
              <w:rPr>
                <w:rFonts w:ascii="Times New Roman" w:hAnsi="Times New Roman"/>
                <w:sz w:val="24"/>
                <w:szCs w:val="24"/>
              </w:rPr>
              <w:t>етрадь №2, цветные карандаши,</w:t>
            </w:r>
          </w:p>
          <w:p w:rsidR="007F4082" w:rsidRPr="004804AC" w:rsidRDefault="007F4082" w:rsidP="005053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4831">
              <w:rPr>
                <w:rFonts w:ascii="Times New Roman" w:hAnsi="Times New Roman"/>
                <w:sz w:val="24"/>
                <w:szCs w:val="24"/>
              </w:rPr>
              <w:t>резентация по теме</w:t>
            </w:r>
          </w:p>
        </w:tc>
        <w:tc>
          <w:tcPr>
            <w:tcW w:w="1559" w:type="dxa"/>
          </w:tcPr>
          <w:p w:rsidR="007F4082" w:rsidRPr="00F0637C" w:rsidRDefault="007F4082" w:rsidP="0050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0637C">
              <w:rPr>
                <w:rFonts w:ascii="Times New Roman" w:eastAsia="Times New Roman" w:hAnsi="Times New Roman"/>
                <w:sz w:val="24"/>
                <w:szCs w:val="24"/>
              </w:rPr>
              <w:t xml:space="preserve">.В. </w:t>
            </w:r>
            <w:proofErr w:type="spellStart"/>
            <w:r w:rsidRPr="00F0637C">
              <w:rPr>
                <w:rFonts w:ascii="Times New Roman" w:eastAsia="Times New Roman" w:hAnsi="Times New Roman"/>
                <w:sz w:val="24"/>
                <w:szCs w:val="24"/>
              </w:rPr>
              <w:t>Нищева</w:t>
            </w:r>
            <w:proofErr w:type="spellEnd"/>
          </w:p>
          <w:p w:rsidR="007F4082" w:rsidRDefault="007F4082" w:rsidP="0050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Занятие </w:t>
            </w:r>
          </w:p>
          <w:p w:rsidR="007F4082" w:rsidRPr="00F0637C" w:rsidRDefault="007F4082" w:rsidP="0050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1,2</w:t>
            </w:r>
          </w:p>
          <w:p w:rsidR="007F4082" w:rsidRPr="00F0637C" w:rsidRDefault="007F4082" w:rsidP="0050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7C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598-605</w:t>
            </w:r>
          </w:p>
          <w:p w:rsidR="007F4082" w:rsidRPr="004804AC" w:rsidRDefault="007F4082" w:rsidP="0050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7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0637C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7F4082" w:rsidRPr="00BF244D" w:rsidTr="00075322">
        <w:trPr>
          <w:cantSplit/>
          <w:trHeight w:val="815"/>
        </w:trPr>
        <w:tc>
          <w:tcPr>
            <w:tcW w:w="15876" w:type="dxa"/>
            <w:gridSpan w:val="11"/>
          </w:tcPr>
          <w:p w:rsidR="007F4082" w:rsidRPr="00BF244D" w:rsidRDefault="007F4082" w:rsidP="00BF24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F4082" w:rsidRPr="00BF244D" w:rsidRDefault="007F4082" w:rsidP="00BF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Итого: 56 НОД</w:t>
            </w:r>
          </w:p>
        </w:tc>
      </w:tr>
    </w:tbl>
    <w:p w:rsidR="007113F7" w:rsidRPr="00BF244D" w:rsidRDefault="007113F7" w:rsidP="00BF244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113F7" w:rsidRPr="00BF244D" w:rsidSect="00640C49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7113F7" w:rsidRPr="00BF244D" w:rsidRDefault="007113F7" w:rsidP="00350437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13F7" w:rsidRPr="00BF244D" w:rsidSect="00C225CA"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63" w:rsidRDefault="00266A63" w:rsidP="00F37CEC">
      <w:pPr>
        <w:spacing w:after="0" w:line="240" w:lineRule="auto"/>
      </w:pPr>
      <w:r>
        <w:separator/>
      </w:r>
    </w:p>
  </w:endnote>
  <w:endnote w:type="continuationSeparator" w:id="0">
    <w:p w:rsidR="00266A63" w:rsidRDefault="00266A63" w:rsidP="00F3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F5" w:rsidRDefault="00E6125C">
    <w:pPr>
      <w:pStyle w:val="af2"/>
      <w:jc w:val="right"/>
    </w:pPr>
    <w:r>
      <w:fldChar w:fldCharType="begin"/>
    </w:r>
    <w:r w:rsidR="006646F5">
      <w:instrText>PAGE   \* MERGEFORMAT</w:instrText>
    </w:r>
    <w:r>
      <w:fldChar w:fldCharType="separate"/>
    </w:r>
    <w:r w:rsidR="00076E12">
      <w:rPr>
        <w:noProof/>
      </w:rPr>
      <w:t>52</w:t>
    </w:r>
    <w:r>
      <w:rPr>
        <w:noProof/>
      </w:rPr>
      <w:fldChar w:fldCharType="end"/>
    </w:r>
  </w:p>
  <w:p w:rsidR="006646F5" w:rsidRDefault="006646F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63" w:rsidRDefault="00266A63" w:rsidP="00F37CEC">
      <w:pPr>
        <w:spacing w:after="0" w:line="240" w:lineRule="auto"/>
      </w:pPr>
      <w:r>
        <w:separator/>
      </w:r>
    </w:p>
  </w:footnote>
  <w:footnote w:type="continuationSeparator" w:id="0">
    <w:p w:rsidR="00266A63" w:rsidRDefault="00266A63" w:rsidP="00F3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B87187"/>
    <w:multiLevelType w:val="hybridMultilevel"/>
    <w:tmpl w:val="19F2B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26059"/>
    <w:multiLevelType w:val="hybridMultilevel"/>
    <w:tmpl w:val="E9D8B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846D8"/>
    <w:multiLevelType w:val="hybridMultilevel"/>
    <w:tmpl w:val="2B523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B01C09"/>
    <w:multiLevelType w:val="hybridMultilevel"/>
    <w:tmpl w:val="5D04E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328F1"/>
    <w:multiLevelType w:val="hybridMultilevel"/>
    <w:tmpl w:val="D398E900"/>
    <w:lvl w:ilvl="0" w:tplc="07BAB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7C862A2"/>
    <w:multiLevelType w:val="hybridMultilevel"/>
    <w:tmpl w:val="392EE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C3906"/>
    <w:multiLevelType w:val="hybridMultilevel"/>
    <w:tmpl w:val="6314542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67894AF2"/>
    <w:multiLevelType w:val="hybridMultilevel"/>
    <w:tmpl w:val="C354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C284D"/>
    <w:multiLevelType w:val="hybridMultilevel"/>
    <w:tmpl w:val="83B2E5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6B0320B2"/>
    <w:multiLevelType w:val="hybridMultilevel"/>
    <w:tmpl w:val="D598AFD4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6BE031F2"/>
    <w:multiLevelType w:val="hybridMultilevel"/>
    <w:tmpl w:val="428C6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82238"/>
    <w:multiLevelType w:val="hybridMultilevel"/>
    <w:tmpl w:val="E23A849C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779B3CED"/>
    <w:multiLevelType w:val="hybridMultilevel"/>
    <w:tmpl w:val="1BBC6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7"/>
  </w:num>
  <w:num w:numId="8">
    <w:abstractNumId w:val="9"/>
  </w:num>
  <w:num w:numId="9">
    <w:abstractNumId w:val="15"/>
  </w:num>
  <w:num w:numId="10">
    <w:abstractNumId w:val="8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14"/>
  </w:num>
  <w:num w:numId="16">
    <w:abstractNumId w:val="16"/>
  </w:num>
  <w:num w:numId="17">
    <w:abstractNumId w:val="13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7407"/>
    <w:rsid w:val="000037F8"/>
    <w:rsid w:val="000062CE"/>
    <w:rsid w:val="00007F17"/>
    <w:rsid w:val="00014657"/>
    <w:rsid w:val="00021CDF"/>
    <w:rsid w:val="00022C30"/>
    <w:rsid w:val="00035024"/>
    <w:rsid w:val="0004095B"/>
    <w:rsid w:val="000419CE"/>
    <w:rsid w:val="000454BC"/>
    <w:rsid w:val="00046B75"/>
    <w:rsid w:val="00051DDF"/>
    <w:rsid w:val="000531EA"/>
    <w:rsid w:val="00054AEA"/>
    <w:rsid w:val="00070B00"/>
    <w:rsid w:val="00075322"/>
    <w:rsid w:val="00076E12"/>
    <w:rsid w:val="00090799"/>
    <w:rsid w:val="00097E5E"/>
    <w:rsid w:val="000A5818"/>
    <w:rsid w:val="000A7177"/>
    <w:rsid w:val="000B495A"/>
    <w:rsid w:val="000B7D32"/>
    <w:rsid w:val="000C0245"/>
    <w:rsid w:val="000C202C"/>
    <w:rsid w:val="000C5E6D"/>
    <w:rsid w:val="000C76A5"/>
    <w:rsid w:val="000D1648"/>
    <w:rsid w:val="000E2548"/>
    <w:rsid w:val="000E2C36"/>
    <w:rsid w:val="000E5C89"/>
    <w:rsid w:val="000E5DE8"/>
    <w:rsid w:val="000E5E66"/>
    <w:rsid w:val="000F2149"/>
    <w:rsid w:val="000F47B9"/>
    <w:rsid w:val="000F6129"/>
    <w:rsid w:val="00100CAE"/>
    <w:rsid w:val="001044EE"/>
    <w:rsid w:val="0010529C"/>
    <w:rsid w:val="00105739"/>
    <w:rsid w:val="00115EB6"/>
    <w:rsid w:val="00116F17"/>
    <w:rsid w:val="00117F07"/>
    <w:rsid w:val="001205EE"/>
    <w:rsid w:val="001329B5"/>
    <w:rsid w:val="00132B78"/>
    <w:rsid w:val="00134FBD"/>
    <w:rsid w:val="00135E51"/>
    <w:rsid w:val="00140A33"/>
    <w:rsid w:val="00146027"/>
    <w:rsid w:val="00153436"/>
    <w:rsid w:val="00153ED8"/>
    <w:rsid w:val="001550C8"/>
    <w:rsid w:val="00155780"/>
    <w:rsid w:val="0015581F"/>
    <w:rsid w:val="001830DF"/>
    <w:rsid w:val="00183FAA"/>
    <w:rsid w:val="0018773C"/>
    <w:rsid w:val="00195E12"/>
    <w:rsid w:val="001A01AC"/>
    <w:rsid w:val="001A23F0"/>
    <w:rsid w:val="001A6019"/>
    <w:rsid w:val="001A7336"/>
    <w:rsid w:val="001B0238"/>
    <w:rsid w:val="001B5408"/>
    <w:rsid w:val="001B7FD2"/>
    <w:rsid w:val="001C39A0"/>
    <w:rsid w:val="001C39BC"/>
    <w:rsid w:val="001D6FAB"/>
    <w:rsid w:val="001D7AF7"/>
    <w:rsid w:val="001E3843"/>
    <w:rsid w:val="001F1602"/>
    <w:rsid w:val="001F2F75"/>
    <w:rsid w:val="001F45FB"/>
    <w:rsid w:val="00201098"/>
    <w:rsid w:val="002065E1"/>
    <w:rsid w:val="00216CD0"/>
    <w:rsid w:val="002171F5"/>
    <w:rsid w:val="0022049A"/>
    <w:rsid w:val="002220C5"/>
    <w:rsid w:val="00224A52"/>
    <w:rsid w:val="00230578"/>
    <w:rsid w:val="00237036"/>
    <w:rsid w:val="00240268"/>
    <w:rsid w:val="00244ABE"/>
    <w:rsid w:val="0025662B"/>
    <w:rsid w:val="002567F1"/>
    <w:rsid w:val="00256EB0"/>
    <w:rsid w:val="00266A63"/>
    <w:rsid w:val="0027056A"/>
    <w:rsid w:val="00276B2A"/>
    <w:rsid w:val="002862DC"/>
    <w:rsid w:val="00294CAB"/>
    <w:rsid w:val="0029673D"/>
    <w:rsid w:val="00297031"/>
    <w:rsid w:val="002A0F0E"/>
    <w:rsid w:val="002A1D37"/>
    <w:rsid w:val="002A7E6A"/>
    <w:rsid w:val="002B0852"/>
    <w:rsid w:val="002B1CA1"/>
    <w:rsid w:val="002B1EF4"/>
    <w:rsid w:val="002B4C45"/>
    <w:rsid w:val="002C2DFE"/>
    <w:rsid w:val="002C3A83"/>
    <w:rsid w:val="002C6606"/>
    <w:rsid w:val="002D1D71"/>
    <w:rsid w:val="002D3C62"/>
    <w:rsid w:val="002D4DE8"/>
    <w:rsid w:val="002D786E"/>
    <w:rsid w:val="002E0A45"/>
    <w:rsid w:val="002F57E4"/>
    <w:rsid w:val="002F7006"/>
    <w:rsid w:val="002F7407"/>
    <w:rsid w:val="00301113"/>
    <w:rsid w:val="0030182B"/>
    <w:rsid w:val="00304785"/>
    <w:rsid w:val="00310644"/>
    <w:rsid w:val="00314B07"/>
    <w:rsid w:val="00322BCF"/>
    <w:rsid w:val="00322D6F"/>
    <w:rsid w:val="0032568C"/>
    <w:rsid w:val="003356E1"/>
    <w:rsid w:val="003461A0"/>
    <w:rsid w:val="00350437"/>
    <w:rsid w:val="00353733"/>
    <w:rsid w:val="0035721A"/>
    <w:rsid w:val="003658C2"/>
    <w:rsid w:val="00365952"/>
    <w:rsid w:val="0037336F"/>
    <w:rsid w:val="00374AFC"/>
    <w:rsid w:val="003767F0"/>
    <w:rsid w:val="0038079A"/>
    <w:rsid w:val="003815FC"/>
    <w:rsid w:val="0038288A"/>
    <w:rsid w:val="00393D8C"/>
    <w:rsid w:val="00393E41"/>
    <w:rsid w:val="003A3A24"/>
    <w:rsid w:val="003B76EC"/>
    <w:rsid w:val="003B7EA0"/>
    <w:rsid w:val="003C1D54"/>
    <w:rsid w:val="003C62CC"/>
    <w:rsid w:val="003E18E6"/>
    <w:rsid w:val="003E7813"/>
    <w:rsid w:val="003F1FEE"/>
    <w:rsid w:val="003F2B29"/>
    <w:rsid w:val="003F4655"/>
    <w:rsid w:val="003F4878"/>
    <w:rsid w:val="00400F86"/>
    <w:rsid w:val="00415906"/>
    <w:rsid w:val="004211C9"/>
    <w:rsid w:val="004256C3"/>
    <w:rsid w:val="00441B6C"/>
    <w:rsid w:val="00442D17"/>
    <w:rsid w:val="00453832"/>
    <w:rsid w:val="00453CEE"/>
    <w:rsid w:val="00455864"/>
    <w:rsid w:val="00463FEA"/>
    <w:rsid w:val="004767AE"/>
    <w:rsid w:val="004804AC"/>
    <w:rsid w:val="00482B3E"/>
    <w:rsid w:val="00485667"/>
    <w:rsid w:val="004859C1"/>
    <w:rsid w:val="0049675B"/>
    <w:rsid w:val="004A0188"/>
    <w:rsid w:val="004A0830"/>
    <w:rsid w:val="004B5E58"/>
    <w:rsid w:val="004B6DDC"/>
    <w:rsid w:val="004C12BB"/>
    <w:rsid w:val="004D13A3"/>
    <w:rsid w:val="004D7496"/>
    <w:rsid w:val="004D7B61"/>
    <w:rsid w:val="004E64C6"/>
    <w:rsid w:val="004F028F"/>
    <w:rsid w:val="004F1AC0"/>
    <w:rsid w:val="004F643F"/>
    <w:rsid w:val="00501925"/>
    <w:rsid w:val="00502E7B"/>
    <w:rsid w:val="00503BC0"/>
    <w:rsid w:val="00507551"/>
    <w:rsid w:val="00511ADA"/>
    <w:rsid w:val="0051616B"/>
    <w:rsid w:val="0053662F"/>
    <w:rsid w:val="00547705"/>
    <w:rsid w:val="005505F2"/>
    <w:rsid w:val="00551A23"/>
    <w:rsid w:val="00553CBE"/>
    <w:rsid w:val="00557BFA"/>
    <w:rsid w:val="00562A80"/>
    <w:rsid w:val="00562F8B"/>
    <w:rsid w:val="005639AE"/>
    <w:rsid w:val="00563A13"/>
    <w:rsid w:val="005675EE"/>
    <w:rsid w:val="0057157C"/>
    <w:rsid w:val="0057351C"/>
    <w:rsid w:val="00575278"/>
    <w:rsid w:val="0058244F"/>
    <w:rsid w:val="005847F2"/>
    <w:rsid w:val="00593CAC"/>
    <w:rsid w:val="00594CE3"/>
    <w:rsid w:val="00595F75"/>
    <w:rsid w:val="00596555"/>
    <w:rsid w:val="00596B8C"/>
    <w:rsid w:val="005A3387"/>
    <w:rsid w:val="005A75F7"/>
    <w:rsid w:val="005B1672"/>
    <w:rsid w:val="005B2F86"/>
    <w:rsid w:val="005B3DBA"/>
    <w:rsid w:val="005B40F9"/>
    <w:rsid w:val="005C0580"/>
    <w:rsid w:val="005C1388"/>
    <w:rsid w:val="005C5284"/>
    <w:rsid w:val="005C649C"/>
    <w:rsid w:val="005C71F1"/>
    <w:rsid w:val="005E2067"/>
    <w:rsid w:val="005E4657"/>
    <w:rsid w:val="005F0769"/>
    <w:rsid w:val="005F3FFC"/>
    <w:rsid w:val="005F5DB6"/>
    <w:rsid w:val="00605DF5"/>
    <w:rsid w:val="00611561"/>
    <w:rsid w:val="00616401"/>
    <w:rsid w:val="00620210"/>
    <w:rsid w:val="00621B32"/>
    <w:rsid w:val="00625DF8"/>
    <w:rsid w:val="00636823"/>
    <w:rsid w:val="00640C49"/>
    <w:rsid w:val="00644D79"/>
    <w:rsid w:val="00647F4B"/>
    <w:rsid w:val="00650623"/>
    <w:rsid w:val="00651A18"/>
    <w:rsid w:val="00653DC7"/>
    <w:rsid w:val="0065478C"/>
    <w:rsid w:val="00655C3C"/>
    <w:rsid w:val="006646F5"/>
    <w:rsid w:val="00675125"/>
    <w:rsid w:val="00680254"/>
    <w:rsid w:val="00690A80"/>
    <w:rsid w:val="006913B1"/>
    <w:rsid w:val="00695DE0"/>
    <w:rsid w:val="00696B52"/>
    <w:rsid w:val="006A3121"/>
    <w:rsid w:val="006A563F"/>
    <w:rsid w:val="006B3FC8"/>
    <w:rsid w:val="006B4088"/>
    <w:rsid w:val="006B508E"/>
    <w:rsid w:val="006B527C"/>
    <w:rsid w:val="006C051C"/>
    <w:rsid w:val="006C0F6D"/>
    <w:rsid w:val="006D78BB"/>
    <w:rsid w:val="006E3B31"/>
    <w:rsid w:val="006E5A96"/>
    <w:rsid w:val="006E5C9E"/>
    <w:rsid w:val="006F42CB"/>
    <w:rsid w:val="007014FC"/>
    <w:rsid w:val="00702F8F"/>
    <w:rsid w:val="00703E83"/>
    <w:rsid w:val="00704053"/>
    <w:rsid w:val="00705C50"/>
    <w:rsid w:val="007113F7"/>
    <w:rsid w:val="00715945"/>
    <w:rsid w:val="00724D94"/>
    <w:rsid w:val="0073023D"/>
    <w:rsid w:val="00730F3E"/>
    <w:rsid w:val="00741E72"/>
    <w:rsid w:val="0074457E"/>
    <w:rsid w:val="00746A37"/>
    <w:rsid w:val="00754163"/>
    <w:rsid w:val="00754B14"/>
    <w:rsid w:val="007558C9"/>
    <w:rsid w:val="00761C0C"/>
    <w:rsid w:val="00763F7C"/>
    <w:rsid w:val="00771559"/>
    <w:rsid w:val="007718BD"/>
    <w:rsid w:val="00771C0D"/>
    <w:rsid w:val="00771DF8"/>
    <w:rsid w:val="0077290A"/>
    <w:rsid w:val="0077327C"/>
    <w:rsid w:val="00774F87"/>
    <w:rsid w:val="0077693A"/>
    <w:rsid w:val="00786357"/>
    <w:rsid w:val="0079152A"/>
    <w:rsid w:val="007A162E"/>
    <w:rsid w:val="007A1E8A"/>
    <w:rsid w:val="007B1C72"/>
    <w:rsid w:val="007C07EC"/>
    <w:rsid w:val="007C728B"/>
    <w:rsid w:val="007C7688"/>
    <w:rsid w:val="007D39C5"/>
    <w:rsid w:val="007E5DEA"/>
    <w:rsid w:val="007E6123"/>
    <w:rsid w:val="007F1759"/>
    <w:rsid w:val="007F4082"/>
    <w:rsid w:val="00806722"/>
    <w:rsid w:val="00810176"/>
    <w:rsid w:val="00810538"/>
    <w:rsid w:val="0081070D"/>
    <w:rsid w:val="0081089A"/>
    <w:rsid w:val="00812652"/>
    <w:rsid w:val="008141E1"/>
    <w:rsid w:val="00815FB2"/>
    <w:rsid w:val="00816AD7"/>
    <w:rsid w:val="00826969"/>
    <w:rsid w:val="00846381"/>
    <w:rsid w:val="00846CC7"/>
    <w:rsid w:val="0084796A"/>
    <w:rsid w:val="00852633"/>
    <w:rsid w:val="00856EC2"/>
    <w:rsid w:val="0086048C"/>
    <w:rsid w:val="00861666"/>
    <w:rsid w:val="0086219E"/>
    <w:rsid w:val="00870B69"/>
    <w:rsid w:val="0087359E"/>
    <w:rsid w:val="00877D15"/>
    <w:rsid w:val="008840AD"/>
    <w:rsid w:val="0089340C"/>
    <w:rsid w:val="0089639B"/>
    <w:rsid w:val="00896DAF"/>
    <w:rsid w:val="008A0E65"/>
    <w:rsid w:val="008A15EF"/>
    <w:rsid w:val="008A19E0"/>
    <w:rsid w:val="008A78AA"/>
    <w:rsid w:val="008A7C81"/>
    <w:rsid w:val="008B0A52"/>
    <w:rsid w:val="008B0F00"/>
    <w:rsid w:val="008B410B"/>
    <w:rsid w:val="008C7FEC"/>
    <w:rsid w:val="008D6660"/>
    <w:rsid w:val="008E7213"/>
    <w:rsid w:val="009022CE"/>
    <w:rsid w:val="00907573"/>
    <w:rsid w:val="00915715"/>
    <w:rsid w:val="00917176"/>
    <w:rsid w:val="0092123B"/>
    <w:rsid w:val="00921273"/>
    <w:rsid w:val="009227FD"/>
    <w:rsid w:val="0093044D"/>
    <w:rsid w:val="0093404A"/>
    <w:rsid w:val="009402F0"/>
    <w:rsid w:val="00944BA4"/>
    <w:rsid w:val="00950D78"/>
    <w:rsid w:val="00951207"/>
    <w:rsid w:val="00954242"/>
    <w:rsid w:val="009550CD"/>
    <w:rsid w:val="00955B2E"/>
    <w:rsid w:val="00960763"/>
    <w:rsid w:val="00964A69"/>
    <w:rsid w:val="00965204"/>
    <w:rsid w:val="00977F5B"/>
    <w:rsid w:val="00980848"/>
    <w:rsid w:val="00981222"/>
    <w:rsid w:val="009826D5"/>
    <w:rsid w:val="009839E4"/>
    <w:rsid w:val="00984BCE"/>
    <w:rsid w:val="00991FA8"/>
    <w:rsid w:val="009A1687"/>
    <w:rsid w:val="009B320E"/>
    <w:rsid w:val="009B71BF"/>
    <w:rsid w:val="009C61EB"/>
    <w:rsid w:val="009C7A48"/>
    <w:rsid w:val="009D038E"/>
    <w:rsid w:val="009D1121"/>
    <w:rsid w:val="009D3688"/>
    <w:rsid w:val="009D54E7"/>
    <w:rsid w:val="009E7257"/>
    <w:rsid w:val="009F5424"/>
    <w:rsid w:val="009F5AA7"/>
    <w:rsid w:val="009F7245"/>
    <w:rsid w:val="009F78CA"/>
    <w:rsid w:val="00A01D05"/>
    <w:rsid w:val="00A02DE8"/>
    <w:rsid w:val="00A04E5B"/>
    <w:rsid w:val="00A07A41"/>
    <w:rsid w:val="00A10E7C"/>
    <w:rsid w:val="00A15957"/>
    <w:rsid w:val="00A23770"/>
    <w:rsid w:val="00A433D2"/>
    <w:rsid w:val="00A51F57"/>
    <w:rsid w:val="00A60F55"/>
    <w:rsid w:val="00A6185B"/>
    <w:rsid w:val="00A646A4"/>
    <w:rsid w:val="00A662E9"/>
    <w:rsid w:val="00A70BED"/>
    <w:rsid w:val="00A71D2A"/>
    <w:rsid w:val="00A73EE5"/>
    <w:rsid w:val="00A832E9"/>
    <w:rsid w:val="00AA2739"/>
    <w:rsid w:val="00AA68B5"/>
    <w:rsid w:val="00AB07D4"/>
    <w:rsid w:val="00AB19B3"/>
    <w:rsid w:val="00AB7131"/>
    <w:rsid w:val="00AC05CB"/>
    <w:rsid w:val="00AC1F30"/>
    <w:rsid w:val="00AC343F"/>
    <w:rsid w:val="00AC4F95"/>
    <w:rsid w:val="00AC5A77"/>
    <w:rsid w:val="00AD653F"/>
    <w:rsid w:val="00AD6F1F"/>
    <w:rsid w:val="00AE39F0"/>
    <w:rsid w:val="00AE744B"/>
    <w:rsid w:val="00AF0EEB"/>
    <w:rsid w:val="00AF2500"/>
    <w:rsid w:val="00B044A9"/>
    <w:rsid w:val="00B07CED"/>
    <w:rsid w:val="00B15116"/>
    <w:rsid w:val="00B15248"/>
    <w:rsid w:val="00B16271"/>
    <w:rsid w:val="00B1692A"/>
    <w:rsid w:val="00B16CCA"/>
    <w:rsid w:val="00B16F48"/>
    <w:rsid w:val="00B22DEA"/>
    <w:rsid w:val="00B24379"/>
    <w:rsid w:val="00B33B95"/>
    <w:rsid w:val="00B36E9B"/>
    <w:rsid w:val="00B43140"/>
    <w:rsid w:val="00B43A08"/>
    <w:rsid w:val="00B4567E"/>
    <w:rsid w:val="00B50871"/>
    <w:rsid w:val="00B51BCD"/>
    <w:rsid w:val="00B54DF2"/>
    <w:rsid w:val="00B559B4"/>
    <w:rsid w:val="00B57233"/>
    <w:rsid w:val="00B575CE"/>
    <w:rsid w:val="00B66D20"/>
    <w:rsid w:val="00B71101"/>
    <w:rsid w:val="00B71AD4"/>
    <w:rsid w:val="00B7430F"/>
    <w:rsid w:val="00B7722D"/>
    <w:rsid w:val="00B805B6"/>
    <w:rsid w:val="00B80B1F"/>
    <w:rsid w:val="00B96280"/>
    <w:rsid w:val="00B97222"/>
    <w:rsid w:val="00BB30F8"/>
    <w:rsid w:val="00BD2541"/>
    <w:rsid w:val="00BD4851"/>
    <w:rsid w:val="00BD5137"/>
    <w:rsid w:val="00BF244D"/>
    <w:rsid w:val="00BF5656"/>
    <w:rsid w:val="00BF6156"/>
    <w:rsid w:val="00C03921"/>
    <w:rsid w:val="00C131CA"/>
    <w:rsid w:val="00C17C40"/>
    <w:rsid w:val="00C225CA"/>
    <w:rsid w:val="00C2323A"/>
    <w:rsid w:val="00C23445"/>
    <w:rsid w:val="00C248C4"/>
    <w:rsid w:val="00C24BF1"/>
    <w:rsid w:val="00C3329B"/>
    <w:rsid w:val="00C33D5C"/>
    <w:rsid w:val="00C348D6"/>
    <w:rsid w:val="00C404E6"/>
    <w:rsid w:val="00C422DD"/>
    <w:rsid w:val="00C53173"/>
    <w:rsid w:val="00C61458"/>
    <w:rsid w:val="00C641EC"/>
    <w:rsid w:val="00C64229"/>
    <w:rsid w:val="00C6553D"/>
    <w:rsid w:val="00C70244"/>
    <w:rsid w:val="00C727B0"/>
    <w:rsid w:val="00C73D49"/>
    <w:rsid w:val="00C77D70"/>
    <w:rsid w:val="00C80FDC"/>
    <w:rsid w:val="00C83BCE"/>
    <w:rsid w:val="00CA3BF0"/>
    <w:rsid w:val="00CB1E55"/>
    <w:rsid w:val="00CB5937"/>
    <w:rsid w:val="00CB7ABE"/>
    <w:rsid w:val="00CC0410"/>
    <w:rsid w:val="00CC1D64"/>
    <w:rsid w:val="00CC3129"/>
    <w:rsid w:val="00CC6B70"/>
    <w:rsid w:val="00CD73A8"/>
    <w:rsid w:val="00CE58F6"/>
    <w:rsid w:val="00CE7F5B"/>
    <w:rsid w:val="00CF1B10"/>
    <w:rsid w:val="00CF5744"/>
    <w:rsid w:val="00CF655B"/>
    <w:rsid w:val="00CF7DC8"/>
    <w:rsid w:val="00D0048D"/>
    <w:rsid w:val="00D06166"/>
    <w:rsid w:val="00D06FE8"/>
    <w:rsid w:val="00D115C9"/>
    <w:rsid w:val="00D13447"/>
    <w:rsid w:val="00D169BC"/>
    <w:rsid w:val="00D339CE"/>
    <w:rsid w:val="00D34F5A"/>
    <w:rsid w:val="00D35EED"/>
    <w:rsid w:val="00D46C05"/>
    <w:rsid w:val="00D478D9"/>
    <w:rsid w:val="00D5310A"/>
    <w:rsid w:val="00D55C04"/>
    <w:rsid w:val="00D57F94"/>
    <w:rsid w:val="00D6718C"/>
    <w:rsid w:val="00D72452"/>
    <w:rsid w:val="00D8119E"/>
    <w:rsid w:val="00D823B1"/>
    <w:rsid w:val="00DA44CC"/>
    <w:rsid w:val="00DA6C1F"/>
    <w:rsid w:val="00DA6DB1"/>
    <w:rsid w:val="00DB73F8"/>
    <w:rsid w:val="00DC46E3"/>
    <w:rsid w:val="00DC60B8"/>
    <w:rsid w:val="00DD031E"/>
    <w:rsid w:val="00DD3570"/>
    <w:rsid w:val="00DD595C"/>
    <w:rsid w:val="00DE3F7E"/>
    <w:rsid w:val="00DE7417"/>
    <w:rsid w:val="00DF118B"/>
    <w:rsid w:val="00DF4418"/>
    <w:rsid w:val="00DF650E"/>
    <w:rsid w:val="00DF7B88"/>
    <w:rsid w:val="00E023F1"/>
    <w:rsid w:val="00E16072"/>
    <w:rsid w:val="00E30943"/>
    <w:rsid w:val="00E37ECE"/>
    <w:rsid w:val="00E4278A"/>
    <w:rsid w:val="00E4303E"/>
    <w:rsid w:val="00E538B8"/>
    <w:rsid w:val="00E6125C"/>
    <w:rsid w:val="00E66478"/>
    <w:rsid w:val="00E70C15"/>
    <w:rsid w:val="00E72ED5"/>
    <w:rsid w:val="00E7561A"/>
    <w:rsid w:val="00E8089D"/>
    <w:rsid w:val="00E86274"/>
    <w:rsid w:val="00E908A0"/>
    <w:rsid w:val="00E92A6E"/>
    <w:rsid w:val="00E961CD"/>
    <w:rsid w:val="00EB1492"/>
    <w:rsid w:val="00EB25AE"/>
    <w:rsid w:val="00EB3378"/>
    <w:rsid w:val="00EC2CD6"/>
    <w:rsid w:val="00EC4F73"/>
    <w:rsid w:val="00EE2ECF"/>
    <w:rsid w:val="00EF0815"/>
    <w:rsid w:val="00EF7CD9"/>
    <w:rsid w:val="00F016AB"/>
    <w:rsid w:val="00F031D5"/>
    <w:rsid w:val="00F0637C"/>
    <w:rsid w:val="00F1181A"/>
    <w:rsid w:val="00F1492F"/>
    <w:rsid w:val="00F166B9"/>
    <w:rsid w:val="00F1773F"/>
    <w:rsid w:val="00F22FC7"/>
    <w:rsid w:val="00F30E85"/>
    <w:rsid w:val="00F34C7A"/>
    <w:rsid w:val="00F373EA"/>
    <w:rsid w:val="00F37CEC"/>
    <w:rsid w:val="00F43001"/>
    <w:rsid w:val="00F45A56"/>
    <w:rsid w:val="00F4621E"/>
    <w:rsid w:val="00F4710A"/>
    <w:rsid w:val="00F50D84"/>
    <w:rsid w:val="00F5508D"/>
    <w:rsid w:val="00F56CD5"/>
    <w:rsid w:val="00F61662"/>
    <w:rsid w:val="00F70E36"/>
    <w:rsid w:val="00F72342"/>
    <w:rsid w:val="00F74B46"/>
    <w:rsid w:val="00F81D4A"/>
    <w:rsid w:val="00F83918"/>
    <w:rsid w:val="00F85041"/>
    <w:rsid w:val="00F91D55"/>
    <w:rsid w:val="00F96D04"/>
    <w:rsid w:val="00F96E92"/>
    <w:rsid w:val="00FA0495"/>
    <w:rsid w:val="00FA622B"/>
    <w:rsid w:val="00FA63DB"/>
    <w:rsid w:val="00FB023B"/>
    <w:rsid w:val="00FB1E7E"/>
    <w:rsid w:val="00FB1F57"/>
    <w:rsid w:val="00FC11A2"/>
    <w:rsid w:val="00FC152F"/>
    <w:rsid w:val="00FC3293"/>
    <w:rsid w:val="00FD2121"/>
    <w:rsid w:val="00FD3872"/>
    <w:rsid w:val="00FD533B"/>
    <w:rsid w:val="00FD76B0"/>
    <w:rsid w:val="00FD7ACF"/>
    <w:rsid w:val="00FE0F0B"/>
    <w:rsid w:val="00FE7B04"/>
    <w:rsid w:val="00FF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655B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F655B"/>
    <w:pPr>
      <w:keepNext/>
      <w:spacing w:after="0" w:line="240" w:lineRule="auto"/>
      <w:outlineLvl w:val="1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F655B"/>
    <w:pPr>
      <w:keepNext/>
      <w:spacing w:after="0" w:line="240" w:lineRule="auto"/>
      <w:outlineLvl w:val="2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F655B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CF655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655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F655B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F655B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F65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locked/>
    <w:rsid w:val="00CF655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2F7407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F7407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1F2F75"/>
    <w:pPr>
      <w:ind w:left="720"/>
      <w:contextualSpacing/>
    </w:pPr>
  </w:style>
  <w:style w:type="character" w:customStyle="1" w:styleId="FontStyle64">
    <w:name w:val="Font Style64"/>
    <w:uiPriority w:val="99"/>
    <w:rsid w:val="00C422DD"/>
    <w:rPr>
      <w:rFonts w:ascii="Times New Roman" w:hAnsi="Times New Roman"/>
      <w:i/>
      <w:color w:val="000000"/>
      <w:sz w:val="22"/>
    </w:rPr>
  </w:style>
  <w:style w:type="paragraph" w:customStyle="1" w:styleId="a6">
    <w:name w:val="Стиль"/>
    <w:uiPriority w:val="99"/>
    <w:rsid w:val="00C422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C422DD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E3F7E"/>
    <w:pPr>
      <w:spacing w:after="0" w:line="240" w:lineRule="auto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E3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C31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CC3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CC312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rsid w:val="00CC31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CC312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Continue"/>
    <w:basedOn w:val="a"/>
    <w:uiPriority w:val="99"/>
    <w:rsid w:val="00CC31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31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semiHidden/>
    <w:rsid w:val="00F37C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F37CEC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F37CEC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0409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4211C9"/>
    <w:rPr>
      <w:rFonts w:ascii="Times New Roman" w:hAnsi="Times New Roman"/>
      <w:b/>
      <w:color w:val="000000"/>
      <w:sz w:val="22"/>
    </w:rPr>
  </w:style>
  <w:style w:type="paragraph" w:customStyle="1" w:styleId="210">
    <w:name w:val="Основной текст с отступом 21"/>
    <w:basedOn w:val="a"/>
    <w:uiPriority w:val="99"/>
    <w:rsid w:val="004211C9"/>
    <w:pPr>
      <w:suppressAutoHyphens/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rsid w:val="0037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7336F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8A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8A0E65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rsid w:val="008A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8A0E65"/>
    <w:rPr>
      <w:rFonts w:ascii="Calibri" w:eastAsia="Times New Roman" w:hAnsi="Calibri" w:cs="Times New Roman"/>
    </w:rPr>
  </w:style>
  <w:style w:type="table" w:styleId="af4">
    <w:name w:val="Table Grid"/>
    <w:basedOn w:val="a1"/>
    <w:uiPriority w:val="99"/>
    <w:rsid w:val="00CF6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6"/>
    <w:uiPriority w:val="99"/>
    <w:locked/>
    <w:rsid w:val="00CF655B"/>
    <w:rPr>
      <w:rFonts w:ascii="Georgia" w:eastAsia="Times New Roman" w:hAnsi="Georgia" w:cs="Georgia"/>
      <w:sz w:val="23"/>
      <w:szCs w:val="23"/>
      <w:shd w:val="clear" w:color="auto" w:fill="FFFFFF"/>
    </w:rPr>
  </w:style>
  <w:style w:type="character" w:customStyle="1" w:styleId="12">
    <w:name w:val="Основной текст1"/>
    <w:uiPriority w:val="99"/>
    <w:rsid w:val="00CF655B"/>
    <w:rPr>
      <w:rFonts w:ascii="Georgia" w:eastAsia="Times New Roman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ranklinGothicHeavy">
    <w:name w:val="Основной текст + Franklin Gothic Heavy"/>
    <w:aliases w:val="13 pt,Интервал -1 pt"/>
    <w:uiPriority w:val="99"/>
    <w:rsid w:val="00CF655B"/>
    <w:rPr>
      <w:rFonts w:ascii="Franklin Gothic Heavy" w:eastAsia="Times New Roman" w:hAnsi="Franklin Gothic Heavy" w:cs="Franklin Gothic Heavy"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2"/>
    <w:uiPriority w:val="99"/>
    <w:rsid w:val="00CF655B"/>
    <w:rPr>
      <w:rFonts w:ascii="Georgia" w:eastAsia="Times New Roman" w:hAnsi="Georgia" w:cs="Georgia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3"/>
    <w:uiPriority w:val="99"/>
    <w:rsid w:val="00CF655B"/>
    <w:rPr>
      <w:rFonts w:ascii="Georgia" w:eastAsia="Times New Roman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">
    <w:name w:val="Основной текст (2)_"/>
    <w:uiPriority w:val="99"/>
    <w:rsid w:val="00CF655B"/>
    <w:rPr>
      <w:rFonts w:ascii="Century Schoolbook" w:eastAsia="Times New Roman" w:hAnsi="Century Schoolbook" w:cs="Century Schoolbook"/>
      <w:sz w:val="8"/>
      <w:szCs w:val="8"/>
      <w:u w:val="none"/>
    </w:rPr>
  </w:style>
  <w:style w:type="character" w:customStyle="1" w:styleId="25">
    <w:name w:val="Основной текст (2)"/>
    <w:uiPriority w:val="99"/>
    <w:rsid w:val="00CF655B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6">
    <w:name w:val="Основной текст (2) + Малые прописные"/>
    <w:uiPriority w:val="99"/>
    <w:rsid w:val="00CF655B"/>
    <w:rPr>
      <w:rFonts w:ascii="Century Schoolbook" w:eastAsia="Times New Roman" w:hAnsi="Century Schoolbook" w:cs="Century Schoolbook"/>
      <w:smallCaps/>
      <w:color w:val="000000"/>
      <w:spacing w:val="0"/>
      <w:w w:val="100"/>
      <w:position w:val="0"/>
      <w:sz w:val="8"/>
      <w:szCs w:val="8"/>
      <w:u w:val="none"/>
      <w:lang w:val="en-US"/>
    </w:rPr>
  </w:style>
  <w:style w:type="paragraph" w:customStyle="1" w:styleId="6">
    <w:name w:val="Основной текст6"/>
    <w:basedOn w:val="a"/>
    <w:link w:val="af5"/>
    <w:uiPriority w:val="99"/>
    <w:rsid w:val="00CF655B"/>
    <w:pPr>
      <w:widowControl w:val="0"/>
      <w:shd w:val="clear" w:color="auto" w:fill="FFFFFF"/>
      <w:spacing w:after="0" w:line="269" w:lineRule="exact"/>
      <w:jc w:val="both"/>
    </w:pPr>
    <w:rPr>
      <w:rFonts w:ascii="Georgia" w:hAnsi="Georgia" w:cs="Georgia"/>
      <w:sz w:val="23"/>
      <w:szCs w:val="23"/>
    </w:rPr>
  </w:style>
  <w:style w:type="table" w:customStyle="1" w:styleId="13">
    <w:name w:val="Сетка таблицы1"/>
    <w:uiPriority w:val="99"/>
    <w:rsid w:val="00CF65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rsid w:val="00CF655B"/>
    <w:pPr>
      <w:spacing w:after="120" w:line="480" w:lineRule="auto"/>
    </w:pPr>
    <w:rPr>
      <w:rFonts w:eastAsia="Times New Roman"/>
      <w:lang w:eastAsia="ru-RU"/>
    </w:rPr>
  </w:style>
  <w:style w:type="character" w:customStyle="1" w:styleId="28">
    <w:name w:val="Основной текст 2 Знак"/>
    <w:link w:val="27"/>
    <w:uiPriority w:val="99"/>
    <w:locked/>
    <w:rsid w:val="00CF655B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DED0-30A9-4DC8-8CA0-E53979D4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52</Pages>
  <Words>13234</Words>
  <Characters>75439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 Windows</cp:lastModifiedBy>
  <cp:revision>223</cp:revision>
  <cp:lastPrinted>2021-09-23T18:03:00Z</cp:lastPrinted>
  <dcterms:created xsi:type="dcterms:W3CDTF">2014-09-07T05:15:00Z</dcterms:created>
  <dcterms:modified xsi:type="dcterms:W3CDTF">2021-11-08T05:10:00Z</dcterms:modified>
</cp:coreProperties>
</file>